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737DBA" w:rsidRDefault="00F81BB6">
      <w:pPr>
        <w:pStyle w:val="KommunOfficeText"/>
        <w:tabs>
          <w:tab w:val="clear" w:pos="0"/>
          <w:tab w:val="clear" w:pos="1298"/>
          <w:tab w:val="clear" w:pos="2591"/>
          <w:tab w:val="clear" w:pos="3890"/>
          <w:tab w:val="clear" w:pos="5182"/>
          <w:tab w:val="clear" w:pos="6481"/>
          <w:tab w:val="clear" w:pos="7779"/>
          <w:tab w:val="clear" w:pos="9072"/>
        </w:tabs>
        <w:ind w:left="414"/>
        <w:rPr>
          <w:rFonts w:ascii="Arial" w:hAnsi="Arial" w:cs="Arial"/>
          <w:b/>
          <w:color w:val="000000"/>
          <w:sz w:val="28"/>
          <w:szCs w:val="28"/>
          <w:lang w:eastAsia="sv-SE"/>
        </w:rPr>
      </w:pPr>
      <w:r w:rsidRPr="00737DBA">
        <w:rPr>
          <w:rFonts w:ascii="Arial" w:hAnsi="Arial" w:cs="Arial"/>
          <w:b/>
          <w:color w:val="000000"/>
          <w:sz w:val="28"/>
          <w:szCs w:val="28"/>
          <w:lang w:eastAsia="sv-SE"/>
        </w:rPr>
        <w:t xml:space="preserve">                                              </w:t>
      </w:r>
    </w:p>
    <w:p w:rsidR="00737DBA" w:rsidRDefault="00737DBA">
      <w:pPr>
        <w:pStyle w:val="KommunOfficeText"/>
        <w:tabs>
          <w:tab w:val="clear" w:pos="0"/>
          <w:tab w:val="clear" w:pos="1298"/>
          <w:tab w:val="clear" w:pos="2591"/>
          <w:tab w:val="clear" w:pos="3890"/>
          <w:tab w:val="clear" w:pos="5182"/>
          <w:tab w:val="clear" w:pos="6481"/>
          <w:tab w:val="clear" w:pos="7779"/>
          <w:tab w:val="clear" w:pos="9072"/>
        </w:tabs>
        <w:ind w:left="414"/>
        <w:rPr>
          <w:rFonts w:ascii="Arial" w:hAnsi="Arial" w:cs="Arial"/>
          <w:b/>
          <w:color w:val="000000"/>
          <w:sz w:val="28"/>
          <w:szCs w:val="28"/>
          <w:lang w:eastAsia="sv-SE"/>
        </w:rPr>
      </w:pPr>
    </w:p>
    <w:p w:rsidR="00737DBA" w:rsidRDefault="00737DBA">
      <w:pPr>
        <w:pStyle w:val="KommunOfficeText"/>
        <w:tabs>
          <w:tab w:val="clear" w:pos="0"/>
          <w:tab w:val="clear" w:pos="1298"/>
          <w:tab w:val="clear" w:pos="2591"/>
          <w:tab w:val="clear" w:pos="3890"/>
          <w:tab w:val="clear" w:pos="5182"/>
          <w:tab w:val="clear" w:pos="6481"/>
          <w:tab w:val="clear" w:pos="7779"/>
          <w:tab w:val="clear" w:pos="9072"/>
        </w:tabs>
        <w:ind w:left="414"/>
        <w:rPr>
          <w:rFonts w:ascii="Arial" w:hAnsi="Arial" w:cs="Arial"/>
          <w:b/>
          <w:color w:val="000000"/>
          <w:sz w:val="28"/>
          <w:szCs w:val="28"/>
          <w:lang w:eastAsia="sv-SE"/>
        </w:rPr>
      </w:pPr>
    </w:p>
    <w:p w:rsidR="00DF4919" w:rsidRDefault="00DF4919">
      <w:pPr>
        <w:pStyle w:val="KommunOfficeText"/>
        <w:tabs>
          <w:tab w:val="clear" w:pos="0"/>
          <w:tab w:val="clear" w:pos="1298"/>
          <w:tab w:val="clear" w:pos="2591"/>
          <w:tab w:val="clear" w:pos="3890"/>
          <w:tab w:val="clear" w:pos="5182"/>
          <w:tab w:val="clear" w:pos="6481"/>
          <w:tab w:val="clear" w:pos="7779"/>
          <w:tab w:val="clear" w:pos="9072"/>
        </w:tabs>
        <w:ind w:left="414"/>
        <w:rPr>
          <w:rFonts w:ascii="Arial" w:hAnsi="Arial" w:cs="Arial"/>
          <w:b/>
          <w:color w:val="000000"/>
          <w:sz w:val="28"/>
          <w:szCs w:val="28"/>
          <w:lang w:eastAsia="sv-SE"/>
        </w:rPr>
      </w:pPr>
    </w:p>
    <w:p w:rsidR="00DF4919" w:rsidRDefault="00DF4919" w:rsidP="00737DBA">
      <w:pPr>
        <w:pStyle w:val="KommunOfficeText"/>
        <w:tabs>
          <w:tab w:val="clear" w:pos="0"/>
          <w:tab w:val="clear" w:pos="1298"/>
          <w:tab w:val="clear" w:pos="2591"/>
          <w:tab w:val="clear" w:pos="3890"/>
          <w:tab w:val="clear" w:pos="5182"/>
          <w:tab w:val="clear" w:pos="6481"/>
          <w:tab w:val="clear" w:pos="7779"/>
          <w:tab w:val="clear" w:pos="9072"/>
        </w:tabs>
        <w:ind w:left="414"/>
        <w:jc w:val="center"/>
        <w:rPr>
          <w:rFonts w:ascii="Arial" w:hAnsi="Arial" w:cs="Arial"/>
          <w:b/>
          <w:color w:val="000000"/>
          <w:sz w:val="28"/>
          <w:szCs w:val="28"/>
        </w:rPr>
      </w:pPr>
    </w:p>
    <w:p w:rsidR="00AD071B" w:rsidRDefault="00AD071B" w:rsidP="00737DBA">
      <w:pPr>
        <w:pStyle w:val="KommunOfficeText"/>
        <w:tabs>
          <w:tab w:val="clear" w:pos="0"/>
          <w:tab w:val="clear" w:pos="1298"/>
          <w:tab w:val="clear" w:pos="2591"/>
          <w:tab w:val="clear" w:pos="3890"/>
          <w:tab w:val="clear" w:pos="5182"/>
          <w:tab w:val="clear" w:pos="6481"/>
          <w:tab w:val="clear" w:pos="7779"/>
          <w:tab w:val="clear" w:pos="9072"/>
        </w:tabs>
        <w:ind w:left="414"/>
        <w:jc w:val="center"/>
        <w:rPr>
          <w:rFonts w:ascii="Arial" w:hAnsi="Arial" w:cs="Arial"/>
          <w:color w:val="000000"/>
          <w:sz w:val="28"/>
          <w:szCs w:val="28"/>
        </w:rPr>
      </w:pPr>
    </w:p>
    <w:p w:rsidR="00AD071B" w:rsidRDefault="00AD071B" w:rsidP="00737DBA">
      <w:pPr>
        <w:pStyle w:val="KommunOfficeText"/>
        <w:tabs>
          <w:tab w:val="clear" w:pos="0"/>
          <w:tab w:val="clear" w:pos="1298"/>
          <w:tab w:val="clear" w:pos="2591"/>
          <w:tab w:val="clear" w:pos="3890"/>
          <w:tab w:val="clear" w:pos="5182"/>
          <w:tab w:val="clear" w:pos="6481"/>
          <w:tab w:val="clear" w:pos="7779"/>
          <w:tab w:val="clear" w:pos="9072"/>
        </w:tabs>
        <w:ind w:left="414"/>
        <w:jc w:val="center"/>
        <w:rPr>
          <w:rFonts w:ascii="Arial" w:hAnsi="Arial" w:cs="Arial"/>
          <w:color w:val="000000"/>
          <w:sz w:val="28"/>
          <w:szCs w:val="28"/>
        </w:rPr>
      </w:pPr>
    </w:p>
    <w:p w:rsidR="00F81BB6" w:rsidRPr="00737DBA" w:rsidRDefault="00F81BB6">
      <w:pPr>
        <w:pStyle w:val="KommunOfficeText"/>
        <w:tabs>
          <w:tab w:val="clear" w:pos="0"/>
          <w:tab w:val="clear" w:pos="1298"/>
          <w:tab w:val="clear" w:pos="2591"/>
          <w:tab w:val="clear" w:pos="3890"/>
          <w:tab w:val="clear" w:pos="5182"/>
          <w:tab w:val="clear" w:pos="6481"/>
          <w:tab w:val="clear" w:pos="7779"/>
          <w:tab w:val="clear" w:pos="9072"/>
        </w:tabs>
        <w:rPr>
          <w:rFonts w:ascii="Arial" w:hAnsi="Arial" w:cs="Arial"/>
          <w:b/>
          <w:color w:val="000000"/>
          <w:sz w:val="28"/>
          <w:szCs w:val="28"/>
        </w:rPr>
      </w:pPr>
    </w:p>
    <w:p w:rsidR="008977EB" w:rsidRPr="008977EB" w:rsidRDefault="00DB20B2">
      <w:pPr>
        <w:pStyle w:val="KommunOfficeText"/>
        <w:tabs>
          <w:tab w:val="clear" w:pos="0"/>
          <w:tab w:val="clear" w:pos="1298"/>
          <w:tab w:val="clear" w:pos="2591"/>
          <w:tab w:val="clear" w:pos="3890"/>
          <w:tab w:val="clear" w:pos="5182"/>
          <w:tab w:val="clear" w:pos="6481"/>
          <w:tab w:val="clear" w:pos="7779"/>
          <w:tab w:val="clear" w:pos="9072"/>
        </w:tabs>
        <w:jc w:val="center"/>
        <w:rPr>
          <w:rFonts w:ascii="Arial" w:hAnsi="Arial" w:cs="Arial"/>
          <w:b/>
          <w:color w:val="000000"/>
          <w:sz w:val="32"/>
          <w:szCs w:val="32"/>
        </w:rPr>
      </w:pPr>
      <w:r>
        <w:rPr>
          <w:rFonts w:ascii="Arial" w:hAnsi="Arial" w:cs="Arial"/>
          <w:b/>
          <w:color w:val="000000"/>
          <w:sz w:val="32"/>
          <w:szCs w:val="32"/>
        </w:rPr>
        <w:t>Likabehandlingsplanen</w:t>
      </w:r>
      <w:r w:rsidR="007B6752" w:rsidRPr="008977EB">
        <w:rPr>
          <w:rFonts w:ascii="Arial" w:hAnsi="Arial" w:cs="Arial"/>
          <w:b/>
          <w:color w:val="000000"/>
          <w:sz w:val="32"/>
          <w:szCs w:val="32"/>
        </w:rPr>
        <w:t xml:space="preserve"> </w:t>
      </w:r>
    </w:p>
    <w:p w:rsidR="00F81BB6" w:rsidRPr="00AA528A" w:rsidRDefault="007B6752">
      <w:pPr>
        <w:pStyle w:val="KommunOfficeText"/>
        <w:tabs>
          <w:tab w:val="clear" w:pos="0"/>
          <w:tab w:val="clear" w:pos="1298"/>
          <w:tab w:val="clear" w:pos="2591"/>
          <w:tab w:val="clear" w:pos="3890"/>
          <w:tab w:val="clear" w:pos="5182"/>
          <w:tab w:val="clear" w:pos="6481"/>
          <w:tab w:val="clear" w:pos="7779"/>
          <w:tab w:val="clear" w:pos="9072"/>
        </w:tabs>
        <w:jc w:val="center"/>
        <w:rPr>
          <w:rFonts w:ascii="Arial" w:hAnsi="Arial" w:cs="Arial"/>
          <w:b/>
          <w:color w:val="000000"/>
          <w:sz w:val="32"/>
          <w:szCs w:val="32"/>
        </w:rPr>
      </w:pPr>
      <w:r w:rsidRPr="00AA528A">
        <w:rPr>
          <w:rFonts w:ascii="Arial" w:hAnsi="Arial" w:cs="Arial"/>
          <w:b/>
          <w:color w:val="000000"/>
          <w:sz w:val="32"/>
          <w:szCs w:val="32"/>
        </w:rPr>
        <w:t>20</w:t>
      </w:r>
      <w:r w:rsidR="001656E4" w:rsidRPr="00AA528A">
        <w:rPr>
          <w:rFonts w:ascii="Arial" w:hAnsi="Arial" w:cs="Arial"/>
          <w:b/>
          <w:color w:val="000000"/>
          <w:sz w:val="32"/>
          <w:szCs w:val="32"/>
        </w:rPr>
        <w:t>2</w:t>
      </w:r>
      <w:r w:rsidR="00B41209">
        <w:rPr>
          <w:rFonts w:ascii="Arial" w:hAnsi="Arial" w:cs="Arial"/>
          <w:b/>
          <w:color w:val="000000"/>
          <w:sz w:val="32"/>
          <w:szCs w:val="32"/>
        </w:rPr>
        <w:t>3</w:t>
      </w:r>
    </w:p>
    <w:p w:rsidR="0057316C" w:rsidRPr="00737DBA" w:rsidRDefault="0057316C">
      <w:pPr>
        <w:pStyle w:val="KommunOfficeText"/>
        <w:tabs>
          <w:tab w:val="clear" w:pos="0"/>
          <w:tab w:val="clear" w:pos="1298"/>
          <w:tab w:val="clear" w:pos="2591"/>
          <w:tab w:val="clear" w:pos="3890"/>
          <w:tab w:val="clear" w:pos="5182"/>
          <w:tab w:val="clear" w:pos="6481"/>
          <w:tab w:val="clear" w:pos="7779"/>
          <w:tab w:val="clear" w:pos="9072"/>
        </w:tabs>
        <w:jc w:val="center"/>
        <w:rPr>
          <w:rFonts w:ascii="Arial" w:hAnsi="Arial" w:cs="Arial"/>
          <w:b/>
          <w:color w:val="000000"/>
          <w:sz w:val="28"/>
          <w:szCs w:val="28"/>
        </w:rPr>
      </w:pPr>
    </w:p>
    <w:p w:rsidR="00F81BB6" w:rsidRDefault="00F81BB6">
      <w:pPr>
        <w:pStyle w:val="KommunOfficeText"/>
        <w:tabs>
          <w:tab w:val="clear" w:pos="0"/>
          <w:tab w:val="clear" w:pos="1298"/>
          <w:tab w:val="clear" w:pos="2591"/>
          <w:tab w:val="clear" w:pos="3890"/>
          <w:tab w:val="clear" w:pos="5182"/>
          <w:tab w:val="clear" w:pos="6481"/>
          <w:tab w:val="clear" w:pos="7779"/>
          <w:tab w:val="clear" w:pos="9072"/>
        </w:tabs>
        <w:jc w:val="center"/>
        <w:rPr>
          <w:rFonts w:ascii="Arial" w:hAnsi="Arial" w:cs="Arial"/>
          <w:b/>
          <w:color w:val="000000"/>
          <w:szCs w:val="24"/>
        </w:rPr>
      </w:pPr>
    </w:p>
    <w:p w:rsidR="0057316C" w:rsidRDefault="0057316C">
      <w:pPr>
        <w:pStyle w:val="KommunOfficeText"/>
        <w:tabs>
          <w:tab w:val="clear" w:pos="0"/>
          <w:tab w:val="clear" w:pos="1298"/>
          <w:tab w:val="clear" w:pos="2591"/>
          <w:tab w:val="clear" w:pos="3890"/>
          <w:tab w:val="clear" w:pos="5182"/>
          <w:tab w:val="clear" w:pos="6481"/>
          <w:tab w:val="clear" w:pos="7779"/>
          <w:tab w:val="clear" w:pos="9072"/>
        </w:tabs>
        <w:jc w:val="center"/>
        <w:rPr>
          <w:rFonts w:ascii="Arial" w:hAnsi="Arial" w:cs="Arial"/>
          <w:b/>
          <w:color w:val="000000"/>
          <w:szCs w:val="24"/>
        </w:rPr>
      </w:pPr>
    </w:p>
    <w:p w:rsidR="0057316C" w:rsidRDefault="0057316C">
      <w:pPr>
        <w:pStyle w:val="KommunOfficeText"/>
        <w:tabs>
          <w:tab w:val="clear" w:pos="0"/>
          <w:tab w:val="clear" w:pos="1298"/>
          <w:tab w:val="clear" w:pos="2591"/>
          <w:tab w:val="clear" w:pos="3890"/>
          <w:tab w:val="clear" w:pos="5182"/>
          <w:tab w:val="clear" w:pos="6481"/>
          <w:tab w:val="clear" w:pos="7779"/>
          <w:tab w:val="clear" w:pos="9072"/>
        </w:tabs>
        <w:jc w:val="center"/>
        <w:rPr>
          <w:rFonts w:ascii="Arial" w:hAnsi="Arial" w:cs="Arial"/>
          <w:b/>
          <w:color w:val="000000"/>
          <w:szCs w:val="24"/>
        </w:rPr>
      </w:pPr>
    </w:p>
    <w:p w:rsidR="000F1C72" w:rsidRDefault="000F1C72" w:rsidP="000F1C72">
      <w:pPr>
        <w:jc w:val="center"/>
        <w:rPr>
          <w:b/>
          <w:sz w:val="72"/>
          <w:szCs w:val="72"/>
        </w:rPr>
      </w:pPr>
      <w:r>
        <w:rPr>
          <w:b/>
          <w:sz w:val="72"/>
          <w:szCs w:val="72"/>
        </w:rPr>
        <w:t>Våra ledord</w:t>
      </w:r>
    </w:p>
    <w:p w:rsidR="000F1C72" w:rsidRDefault="000F1C72" w:rsidP="000F1C72">
      <w:pPr>
        <w:jc w:val="center"/>
        <w:rPr>
          <w:b/>
          <w:sz w:val="72"/>
          <w:szCs w:val="72"/>
        </w:rPr>
      </w:pPr>
      <w:r>
        <w:rPr>
          <w:b/>
          <w:sz w:val="72"/>
          <w:szCs w:val="72"/>
        </w:rPr>
        <w:t>…</w:t>
      </w:r>
    </w:p>
    <w:p w:rsidR="00F81BB6" w:rsidRDefault="00F81BB6">
      <w:pPr>
        <w:pStyle w:val="KommunOfficeText"/>
        <w:tabs>
          <w:tab w:val="clear" w:pos="0"/>
          <w:tab w:val="clear" w:pos="1298"/>
          <w:tab w:val="clear" w:pos="2591"/>
          <w:tab w:val="clear" w:pos="3890"/>
          <w:tab w:val="clear" w:pos="5182"/>
          <w:tab w:val="clear" w:pos="6481"/>
          <w:tab w:val="clear" w:pos="7779"/>
          <w:tab w:val="clear" w:pos="9072"/>
        </w:tabs>
        <w:jc w:val="center"/>
        <w:rPr>
          <w:rFonts w:ascii="Comic Sans MS" w:hAnsi="Comic Sans MS" w:cs="Comic Sans MS"/>
          <w:bCs/>
          <w:color w:val="000000"/>
          <w:sz w:val="20"/>
        </w:rPr>
      </w:pPr>
    </w:p>
    <w:p w:rsidR="00F81BB6" w:rsidRDefault="00F81BB6" w:rsidP="0057316C">
      <w:pPr>
        <w:pStyle w:val="KommunOfficeText"/>
        <w:tabs>
          <w:tab w:val="clear" w:pos="0"/>
          <w:tab w:val="clear" w:pos="1298"/>
          <w:tab w:val="clear" w:pos="2591"/>
          <w:tab w:val="clear" w:pos="3890"/>
          <w:tab w:val="clear" w:pos="5182"/>
          <w:tab w:val="clear" w:pos="6481"/>
          <w:tab w:val="clear" w:pos="7779"/>
          <w:tab w:val="clear" w:pos="9072"/>
        </w:tabs>
        <w:rPr>
          <w:rFonts w:ascii="Arial" w:hAnsi="Arial" w:cs="Arial"/>
          <w:b/>
          <w:color w:val="000000"/>
          <w:sz w:val="20"/>
        </w:rPr>
      </w:pPr>
    </w:p>
    <w:p w:rsidR="00F81BB6" w:rsidRDefault="00F81BB6" w:rsidP="0057316C">
      <w:pPr>
        <w:pStyle w:val="KommunOfficeText"/>
        <w:tabs>
          <w:tab w:val="clear" w:pos="0"/>
          <w:tab w:val="clear" w:pos="1298"/>
          <w:tab w:val="clear" w:pos="2591"/>
          <w:tab w:val="clear" w:pos="3890"/>
          <w:tab w:val="clear" w:pos="5182"/>
          <w:tab w:val="clear" w:pos="6481"/>
          <w:tab w:val="clear" w:pos="7779"/>
          <w:tab w:val="clear" w:pos="9072"/>
        </w:tabs>
        <w:rPr>
          <w:rFonts w:ascii="Arial" w:hAnsi="Arial" w:cs="Arial"/>
          <w:b/>
          <w:color w:val="000000"/>
          <w:szCs w:val="24"/>
        </w:rPr>
      </w:pPr>
    </w:p>
    <w:p w:rsidR="00AD071B" w:rsidRDefault="00AD071B">
      <w:pPr>
        <w:rPr>
          <w:rFonts w:ascii="Arial" w:hAnsi="Arial" w:cs="Arial"/>
          <w:color w:val="000000"/>
        </w:rPr>
      </w:pPr>
    </w:p>
    <w:p w:rsidR="000F1C72" w:rsidRDefault="000F1C72">
      <w:pPr>
        <w:rPr>
          <w:rFonts w:ascii="Arial" w:hAnsi="Arial" w:cs="Arial"/>
          <w:color w:val="000000"/>
        </w:rPr>
      </w:pPr>
    </w:p>
    <w:p w:rsidR="000F1C72" w:rsidRDefault="000F1C72">
      <w:pPr>
        <w:rPr>
          <w:rFonts w:ascii="Arial" w:hAnsi="Arial" w:cs="Arial"/>
          <w:color w:val="000000"/>
        </w:rPr>
      </w:pPr>
    </w:p>
    <w:p w:rsidR="000F1C72" w:rsidRDefault="000F1C72">
      <w:pPr>
        <w:rPr>
          <w:rFonts w:ascii="Arial" w:hAnsi="Arial" w:cs="Arial"/>
          <w:color w:val="000000"/>
        </w:rPr>
      </w:pPr>
    </w:p>
    <w:p w:rsidR="00F81BB6" w:rsidRPr="0092381A" w:rsidRDefault="00F81BB6">
      <w:pPr>
        <w:pStyle w:val="KommunOfficeText"/>
        <w:tabs>
          <w:tab w:val="clear" w:pos="0"/>
          <w:tab w:val="clear" w:pos="1298"/>
          <w:tab w:val="clear" w:pos="2591"/>
          <w:tab w:val="clear" w:pos="3890"/>
          <w:tab w:val="clear" w:pos="5182"/>
          <w:tab w:val="clear" w:pos="6481"/>
          <w:tab w:val="clear" w:pos="7779"/>
          <w:tab w:val="clear" w:pos="9072"/>
        </w:tabs>
        <w:overflowPunct/>
        <w:autoSpaceDE/>
        <w:textAlignment w:val="auto"/>
        <w:rPr>
          <w:rFonts w:ascii="Arial" w:hAnsi="Arial" w:cs="Arial"/>
          <w:color w:val="000000"/>
          <w:szCs w:val="24"/>
          <w:lang w:eastAsia="sv-SE"/>
        </w:rPr>
      </w:pPr>
    </w:p>
    <w:p w:rsidR="00F81BB6" w:rsidRPr="0092381A" w:rsidRDefault="00F81BB6">
      <w:pPr>
        <w:rPr>
          <w:rFonts w:ascii="Arial" w:hAnsi="Arial" w:cs="Arial"/>
        </w:rPr>
      </w:pPr>
    </w:p>
    <w:p w:rsidR="003D4AA5" w:rsidRPr="003D4AA5" w:rsidRDefault="003D4AA5" w:rsidP="003D4AA5">
      <w:pPr>
        <w:rPr>
          <w:rFonts w:ascii="Arial" w:hAnsi="Arial" w:cs="Arial"/>
        </w:rPr>
      </w:pPr>
      <w:r w:rsidRPr="003D4AA5">
        <w:rPr>
          <w:rFonts w:ascii="Arial" w:hAnsi="Arial" w:cs="Arial"/>
        </w:rPr>
        <w:t>Två planer ska genomsyra förskolans verksamhet i både ett främjande, förebyggande och åtgärdande arbete. Det är en likabehandlingsplan enligt diskrimineringslagen och plan mot kränkande behandling enligt skollagen. Dessa två kan med fördel skrivas ihop då dessa har många likheter och beröringspunkter i arbetet med barns lika värde.</w:t>
      </w:r>
    </w:p>
    <w:p w:rsidR="00F81BB6" w:rsidRDefault="00DB20B2">
      <w:pPr>
        <w:rPr>
          <w:rFonts w:ascii="Arial" w:hAnsi="Arial" w:cs="Arial"/>
          <w:color w:val="000000"/>
        </w:rPr>
      </w:pPr>
      <w:r>
        <w:rPr>
          <w:rFonts w:ascii="Arial" w:hAnsi="Arial" w:cs="Arial"/>
        </w:rPr>
        <w:t>Likabehandlingsplanen</w:t>
      </w:r>
      <w:r w:rsidR="00F81BB6" w:rsidRPr="0092381A">
        <w:rPr>
          <w:rFonts w:ascii="Arial" w:hAnsi="Arial" w:cs="Arial"/>
          <w:color w:val="000000"/>
        </w:rPr>
        <w:t xml:space="preserve"> och diskrimineringsgrunderna ska vara</w:t>
      </w:r>
      <w:r w:rsidR="003108AF" w:rsidRPr="0092381A">
        <w:rPr>
          <w:rFonts w:ascii="Arial" w:hAnsi="Arial" w:cs="Arial"/>
          <w:color w:val="000000"/>
        </w:rPr>
        <w:t xml:space="preserve"> väl</w:t>
      </w:r>
      <w:r w:rsidR="00F81BB6" w:rsidRPr="0092381A">
        <w:rPr>
          <w:rFonts w:ascii="Arial" w:hAnsi="Arial" w:cs="Arial"/>
          <w:color w:val="000000"/>
        </w:rPr>
        <w:t xml:space="preserve"> kända och förankrade i verksamheten</w:t>
      </w:r>
      <w:r w:rsidR="00DF4919" w:rsidRPr="0092381A">
        <w:rPr>
          <w:rFonts w:ascii="Arial" w:hAnsi="Arial" w:cs="Arial"/>
          <w:color w:val="000000"/>
        </w:rPr>
        <w:t xml:space="preserve"> för barn, personal och</w:t>
      </w:r>
      <w:r w:rsidR="007B6752" w:rsidRPr="0092381A">
        <w:rPr>
          <w:rFonts w:ascii="Arial" w:hAnsi="Arial" w:cs="Arial"/>
          <w:color w:val="000000"/>
        </w:rPr>
        <w:t xml:space="preserve"> föräldrar</w:t>
      </w:r>
      <w:r w:rsidR="00F81BB6" w:rsidRPr="0092381A">
        <w:rPr>
          <w:rFonts w:ascii="Arial" w:hAnsi="Arial" w:cs="Arial"/>
          <w:color w:val="000000"/>
        </w:rPr>
        <w:t>.</w:t>
      </w:r>
    </w:p>
    <w:p w:rsidR="002317D7" w:rsidRDefault="002317D7">
      <w:pPr>
        <w:rPr>
          <w:rFonts w:ascii="Arial" w:hAnsi="Arial" w:cs="Arial"/>
          <w:color w:val="000000"/>
        </w:rPr>
      </w:pPr>
    </w:p>
    <w:p w:rsidR="002317D7" w:rsidRPr="0092381A" w:rsidRDefault="002317D7" w:rsidP="002317D7">
      <w:pPr>
        <w:rPr>
          <w:rFonts w:ascii="Arial" w:hAnsi="Arial" w:cs="Arial"/>
        </w:rPr>
      </w:pPr>
      <w:r w:rsidRPr="0092381A">
        <w:rPr>
          <w:rFonts w:ascii="Arial" w:hAnsi="Arial" w:cs="Arial"/>
          <w:color w:val="000000"/>
        </w:rPr>
        <w:t xml:space="preserve">I denna plan redogör vi för de åtgärder vi avser att påbörja eller genomföra under </w:t>
      </w:r>
      <w:r w:rsidRPr="0092381A">
        <w:rPr>
          <w:rFonts w:ascii="Arial" w:hAnsi="Arial" w:cs="Arial"/>
        </w:rPr>
        <w:t>kalenderåret 20</w:t>
      </w:r>
      <w:r>
        <w:rPr>
          <w:rFonts w:ascii="Arial" w:hAnsi="Arial" w:cs="Arial"/>
        </w:rPr>
        <w:t>23</w:t>
      </w:r>
      <w:r w:rsidRPr="0092381A">
        <w:rPr>
          <w:rFonts w:ascii="Arial" w:hAnsi="Arial" w:cs="Arial"/>
        </w:rPr>
        <w:t xml:space="preserve">. </w:t>
      </w:r>
    </w:p>
    <w:p w:rsidR="002317D7" w:rsidRDefault="002317D7">
      <w:pPr>
        <w:rPr>
          <w:rFonts w:ascii="Arial" w:hAnsi="Arial" w:cs="Arial"/>
          <w:color w:val="000000"/>
        </w:rPr>
      </w:pPr>
    </w:p>
    <w:p w:rsidR="003D4AA5" w:rsidRPr="002317D7" w:rsidRDefault="003D4AA5" w:rsidP="003D4AA5">
      <w:pPr>
        <w:rPr>
          <w:rFonts w:ascii="Arial" w:hAnsi="Arial" w:cs="Arial"/>
          <w:b/>
          <w:bCs/>
          <w:color w:val="000000"/>
          <w:lang w:eastAsia="sv-SE"/>
        </w:rPr>
      </w:pPr>
      <w:r w:rsidRPr="002317D7">
        <w:rPr>
          <w:rFonts w:ascii="Arial" w:hAnsi="Arial" w:cs="Arial"/>
          <w:b/>
          <w:bCs/>
          <w:color w:val="000000"/>
        </w:rPr>
        <w:t xml:space="preserve">Vårt uppdrag är att verka för demokratiska värderingar och mänskliga rättigheter. Detta värdegrundsarbete syftar till att främja respekten för alla människors lika värde samt att utveckla en förskolemiljö där alla barn känner sig trygga och utvecklas. </w:t>
      </w:r>
    </w:p>
    <w:p w:rsidR="003D4AA5" w:rsidRPr="0092381A" w:rsidRDefault="003D4AA5">
      <w:pPr>
        <w:rPr>
          <w:rFonts w:ascii="Arial" w:hAnsi="Arial" w:cs="Arial"/>
          <w:color w:val="000000"/>
        </w:rPr>
      </w:pPr>
    </w:p>
    <w:p w:rsidR="00F81BB6" w:rsidRPr="0092381A" w:rsidRDefault="00F81BB6">
      <w:pPr>
        <w:rPr>
          <w:rFonts w:ascii="Arial" w:hAnsi="Arial" w:cs="Arial"/>
          <w:color w:val="000000"/>
        </w:rPr>
      </w:pPr>
    </w:p>
    <w:p w:rsidR="00F81BB6" w:rsidRPr="0092381A" w:rsidRDefault="00F81BB6">
      <w:pPr>
        <w:rPr>
          <w:rFonts w:ascii="Arial" w:hAnsi="Arial" w:cs="Arial"/>
          <w:color w:val="000000"/>
        </w:rPr>
      </w:pPr>
      <w:r w:rsidRPr="0092381A">
        <w:rPr>
          <w:rFonts w:ascii="Arial" w:hAnsi="Arial" w:cs="Arial"/>
          <w:color w:val="000000"/>
        </w:rPr>
        <w:t xml:space="preserve">De sju </w:t>
      </w:r>
      <w:r w:rsidRPr="0092381A">
        <w:rPr>
          <w:rFonts w:ascii="Arial" w:hAnsi="Arial" w:cs="Arial"/>
          <w:i/>
          <w:color w:val="000000"/>
        </w:rPr>
        <w:t xml:space="preserve">diskrimineringsgrunderna </w:t>
      </w:r>
      <w:r w:rsidRPr="0092381A">
        <w:rPr>
          <w:rFonts w:ascii="Arial" w:hAnsi="Arial" w:cs="Arial"/>
          <w:color w:val="000000"/>
        </w:rPr>
        <w:t>är kön, könsöverskridande identitet eller uttryck, etnisk tillhörighet, religion eller annan trosuppfattning, funktionshinder, sexuell läggning och ålder.</w:t>
      </w:r>
    </w:p>
    <w:p w:rsidR="00F81BB6" w:rsidRPr="0092381A" w:rsidRDefault="00F81BB6">
      <w:pPr>
        <w:rPr>
          <w:rFonts w:ascii="Arial" w:hAnsi="Arial" w:cs="Arial"/>
          <w:color w:val="000000"/>
        </w:rPr>
      </w:pPr>
    </w:p>
    <w:p w:rsidR="00F81BB6" w:rsidRPr="0092381A" w:rsidRDefault="00F81BB6">
      <w:pPr>
        <w:rPr>
          <w:rFonts w:ascii="Arial" w:hAnsi="Arial" w:cs="Arial"/>
          <w:color w:val="000000"/>
        </w:rPr>
      </w:pPr>
    </w:p>
    <w:p w:rsidR="00F81BB6" w:rsidRPr="0092381A" w:rsidRDefault="00F81BB6">
      <w:pPr>
        <w:rPr>
          <w:rFonts w:ascii="Arial" w:hAnsi="Arial" w:cs="Arial"/>
          <w:color w:val="000000"/>
        </w:rPr>
      </w:pPr>
    </w:p>
    <w:p w:rsidR="00F81BB6" w:rsidRPr="0092381A" w:rsidRDefault="00F81BB6">
      <w:pPr>
        <w:rPr>
          <w:rFonts w:ascii="Arial" w:hAnsi="Arial" w:cs="Arial"/>
          <w:color w:val="000000"/>
        </w:rPr>
      </w:pPr>
    </w:p>
    <w:p w:rsidR="00F81BB6" w:rsidRDefault="00F81BB6">
      <w:pPr>
        <w:rPr>
          <w:rFonts w:ascii="Arial" w:hAnsi="Arial" w:cs="Arial"/>
          <w:color w:val="000000"/>
        </w:rPr>
      </w:pPr>
    </w:p>
    <w:p w:rsidR="00F81BB6" w:rsidRDefault="00F81BB6">
      <w:pPr>
        <w:rPr>
          <w:rFonts w:ascii="Arial" w:hAnsi="Arial" w:cs="Arial"/>
          <w:color w:val="000000"/>
        </w:rPr>
      </w:pPr>
    </w:p>
    <w:p w:rsidR="00F81BB6" w:rsidRPr="0092381A" w:rsidRDefault="00F81BB6" w:rsidP="008977EB">
      <w:pPr>
        <w:pStyle w:val="WW-Rubrik"/>
        <w:jc w:val="left"/>
        <w:rPr>
          <w:rFonts w:ascii="Arial" w:hAnsi="Arial" w:cs="Arial"/>
          <w:color w:val="000000"/>
        </w:rPr>
      </w:pPr>
    </w:p>
    <w:p w:rsidR="0092381A" w:rsidRDefault="0092381A">
      <w:pPr>
        <w:pStyle w:val="WW-Rubrik"/>
        <w:rPr>
          <w:rFonts w:ascii="Arial" w:hAnsi="Arial" w:cs="Arial"/>
          <w:color w:val="000000"/>
        </w:rPr>
      </w:pPr>
    </w:p>
    <w:p w:rsidR="00BF7C47" w:rsidRPr="00BF7C47" w:rsidRDefault="00BF7C47" w:rsidP="00BF7C47">
      <w:pPr>
        <w:rPr>
          <w:rFonts w:ascii="Arial" w:hAnsi="Arial" w:cs="Arial"/>
          <w:iCs/>
        </w:rPr>
      </w:pPr>
      <w:hyperlink r:id="rId11" w:history="1">
        <w:r w:rsidRPr="00BF7C47">
          <w:rPr>
            <w:rStyle w:val="Hyperlnk"/>
            <w:rFonts w:ascii="Arial" w:hAnsi="Arial" w:cs="Arial"/>
            <w:color w:val="auto"/>
          </w:rPr>
          <w:t>Kränkande behandling, mobbning och diskriminering - Skolverket</w:t>
        </w:r>
      </w:hyperlink>
    </w:p>
    <w:p w:rsidR="00BF7C47" w:rsidRDefault="00BF7C47" w:rsidP="00657607">
      <w:pPr>
        <w:pStyle w:val="WW-Rubrik"/>
        <w:jc w:val="left"/>
        <w:rPr>
          <w:rFonts w:ascii="Arial" w:hAnsi="Arial" w:cs="Arial"/>
          <w:color w:val="000000"/>
        </w:rPr>
      </w:pPr>
    </w:p>
    <w:p w:rsidR="00BF7C47" w:rsidRDefault="00BF7C47" w:rsidP="00657607">
      <w:pPr>
        <w:pStyle w:val="WW-Rubrik"/>
        <w:jc w:val="left"/>
        <w:rPr>
          <w:rFonts w:ascii="Arial" w:hAnsi="Arial" w:cs="Arial"/>
          <w:color w:val="000000"/>
        </w:rPr>
      </w:pPr>
    </w:p>
    <w:p w:rsidR="00BF7C47" w:rsidRDefault="00BF7C47" w:rsidP="00657607">
      <w:pPr>
        <w:pStyle w:val="WW-Rubrik"/>
        <w:jc w:val="left"/>
        <w:rPr>
          <w:rFonts w:ascii="Arial" w:hAnsi="Arial" w:cs="Arial"/>
          <w:color w:val="000000"/>
        </w:rPr>
      </w:pPr>
    </w:p>
    <w:p w:rsidR="00F81BB6" w:rsidRPr="0092381A" w:rsidRDefault="00F81BB6" w:rsidP="00657607">
      <w:pPr>
        <w:pStyle w:val="WW-Rubrik"/>
        <w:jc w:val="left"/>
        <w:rPr>
          <w:rFonts w:ascii="Arial" w:hAnsi="Arial" w:cs="Arial"/>
          <w:color w:val="000000"/>
        </w:rPr>
      </w:pPr>
      <w:r w:rsidRPr="0092381A">
        <w:rPr>
          <w:rFonts w:ascii="Arial" w:hAnsi="Arial" w:cs="Arial"/>
          <w:color w:val="000000"/>
        </w:rPr>
        <w:t xml:space="preserve">Främjande arbete </w:t>
      </w:r>
    </w:p>
    <w:p w:rsidR="00F81BB6" w:rsidRPr="0092381A" w:rsidRDefault="00F81BB6" w:rsidP="005F0574">
      <w:pPr>
        <w:pStyle w:val="WW-Rubrik"/>
        <w:jc w:val="left"/>
        <w:rPr>
          <w:rFonts w:ascii="Arial" w:hAnsi="Arial" w:cs="Arial"/>
          <w:color w:val="000000"/>
        </w:rPr>
      </w:pPr>
    </w:p>
    <w:p w:rsidR="00F81BB6" w:rsidRPr="0092381A" w:rsidRDefault="00F81BB6">
      <w:pPr>
        <w:pStyle w:val="WW-Rubrik"/>
        <w:numPr>
          <w:ilvl w:val="0"/>
          <w:numId w:val="10"/>
        </w:numPr>
        <w:jc w:val="left"/>
        <w:rPr>
          <w:rFonts w:ascii="Arial" w:hAnsi="Arial" w:cs="Arial"/>
          <w:b w:val="0"/>
          <w:bCs w:val="0"/>
          <w:iCs/>
          <w:color w:val="000000"/>
        </w:rPr>
      </w:pPr>
      <w:r w:rsidRPr="0092381A">
        <w:rPr>
          <w:rFonts w:ascii="Arial" w:hAnsi="Arial" w:cs="Arial"/>
          <w:b w:val="0"/>
          <w:bCs w:val="0"/>
          <w:iCs/>
          <w:color w:val="000000"/>
        </w:rPr>
        <w:t>Syftar till att förstärka respekten för allas lika värde</w:t>
      </w:r>
    </w:p>
    <w:p w:rsidR="00F81BB6" w:rsidRPr="0092381A" w:rsidRDefault="00F81BB6">
      <w:pPr>
        <w:pStyle w:val="WW-Rubrik"/>
        <w:numPr>
          <w:ilvl w:val="0"/>
          <w:numId w:val="10"/>
        </w:numPr>
        <w:jc w:val="left"/>
        <w:rPr>
          <w:rFonts w:ascii="Arial" w:hAnsi="Arial" w:cs="Arial"/>
          <w:b w:val="0"/>
          <w:bCs w:val="0"/>
          <w:iCs/>
          <w:color w:val="000000"/>
        </w:rPr>
      </w:pPr>
      <w:r w:rsidRPr="0092381A">
        <w:rPr>
          <w:rFonts w:ascii="Arial" w:hAnsi="Arial" w:cs="Arial"/>
          <w:b w:val="0"/>
          <w:bCs w:val="0"/>
          <w:iCs/>
          <w:color w:val="000000"/>
        </w:rPr>
        <w:t>Omfattar alla diskrimineringsgrunderna</w:t>
      </w:r>
    </w:p>
    <w:p w:rsidR="00F81BB6" w:rsidRPr="0092381A" w:rsidRDefault="00F81BB6">
      <w:pPr>
        <w:pStyle w:val="WW-Rubrik"/>
        <w:numPr>
          <w:ilvl w:val="0"/>
          <w:numId w:val="10"/>
        </w:numPr>
        <w:jc w:val="left"/>
        <w:rPr>
          <w:rFonts w:ascii="Arial" w:hAnsi="Arial" w:cs="Arial"/>
          <w:b w:val="0"/>
          <w:bCs w:val="0"/>
          <w:iCs/>
          <w:color w:val="000000"/>
        </w:rPr>
      </w:pPr>
      <w:r w:rsidRPr="0092381A">
        <w:rPr>
          <w:rFonts w:ascii="Arial" w:hAnsi="Arial" w:cs="Arial"/>
          <w:b w:val="0"/>
          <w:bCs w:val="0"/>
          <w:iCs/>
          <w:color w:val="000000"/>
        </w:rPr>
        <w:t>Riktas mot alla och bedrivs utan förekommen anledning</w:t>
      </w:r>
    </w:p>
    <w:p w:rsidR="00F81BB6" w:rsidRPr="0092381A" w:rsidRDefault="00F81BB6">
      <w:pPr>
        <w:pStyle w:val="WW-Rubrik"/>
        <w:numPr>
          <w:ilvl w:val="0"/>
          <w:numId w:val="10"/>
        </w:numPr>
        <w:jc w:val="left"/>
        <w:rPr>
          <w:rFonts w:ascii="Arial" w:hAnsi="Arial" w:cs="Arial"/>
          <w:b w:val="0"/>
          <w:bCs w:val="0"/>
          <w:iCs/>
          <w:color w:val="000000"/>
        </w:rPr>
      </w:pPr>
      <w:r w:rsidRPr="0092381A">
        <w:rPr>
          <w:rFonts w:ascii="Arial" w:hAnsi="Arial" w:cs="Arial"/>
          <w:b w:val="0"/>
          <w:bCs w:val="0"/>
          <w:iCs/>
          <w:color w:val="000000"/>
        </w:rPr>
        <w:t>Är en naturlig del i det vardagliga arbetet</w:t>
      </w:r>
    </w:p>
    <w:p w:rsidR="00F81BB6" w:rsidRPr="0092381A" w:rsidRDefault="00F81BB6">
      <w:pPr>
        <w:rPr>
          <w:rFonts w:ascii="Arial" w:hAnsi="Arial" w:cs="Arial"/>
          <w:b/>
          <w:bCs/>
          <w:color w:val="000000"/>
        </w:rPr>
      </w:pPr>
    </w:p>
    <w:p w:rsidR="0092381A" w:rsidRDefault="0092381A" w:rsidP="005F0574">
      <w:pPr>
        <w:rPr>
          <w:rFonts w:ascii="Arial" w:hAnsi="Arial" w:cs="Arial"/>
          <w:b/>
          <w:bCs/>
          <w:color w:val="000000"/>
        </w:rPr>
      </w:pPr>
    </w:p>
    <w:p w:rsidR="003D4AA5" w:rsidRDefault="003D4AA5" w:rsidP="005F0574">
      <w:pPr>
        <w:rPr>
          <w:rFonts w:ascii="Arial" w:hAnsi="Arial" w:cs="Arial"/>
          <w:b/>
          <w:bCs/>
          <w:color w:val="000000"/>
        </w:rPr>
      </w:pPr>
    </w:p>
    <w:p w:rsidR="003D4AA5" w:rsidRDefault="003D4AA5" w:rsidP="005F0574">
      <w:pPr>
        <w:rPr>
          <w:rFonts w:ascii="Arial" w:hAnsi="Arial" w:cs="Arial"/>
          <w:b/>
          <w:bCs/>
          <w:color w:val="000000"/>
        </w:rPr>
      </w:pPr>
    </w:p>
    <w:p w:rsidR="00F81BB6" w:rsidRPr="0092381A" w:rsidRDefault="00F81BB6" w:rsidP="005F0574">
      <w:pPr>
        <w:rPr>
          <w:rFonts w:ascii="Arial" w:hAnsi="Arial" w:cs="Arial"/>
          <w:color w:val="000000"/>
        </w:rPr>
      </w:pPr>
      <w:r w:rsidRPr="0092381A">
        <w:rPr>
          <w:rFonts w:ascii="Arial" w:hAnsi="Arial" w:cs="Arial"/>
          <w:b/>
          <w:bCs/>
          <w:color w:val="000000"/>
        </w:rPr>
        <w:t>Vi</w:t>
      </w:r>
      <w:r w:rsidR="003D4AA5">
        <w:rPr>
          <w:rFonts w:ascii="Arial" w:hAnsi="Arial" w:cs="Arial"/>
          <w:b/>
          <w:bCs/>
          <w:color w:val="000000"/>
        </w:rPr>
        <w:t xml:space="preserve"> på förskolan</w:t>
      </w:r>
      <w:r w:rsidRPr="0092381A">
        <w:rPr>
          <w:rFonts w:ascii="Arial" w:hAnsi="Arial" w:cs="Arial"/>
          <w:b/>
          <w:bCs/>
          <w:color w:val="000000"/>
        </w:rPr>
        <w:t xml:space="preserve"> arbetar för en samsyn när det gäller värdegrundsfrågor</w:t>
      </w:r>
    </w:p>
    <w:p w:rsidR="00F81BB6" w:rsidRPr="0092381A" w:rsidRDefault="00F81BB6">
      <w:pPr>
        <w:rPr>
          <w:rFonts w:ascii="Arial" w:hAnsi="Arial" w:cs="Arial"/>
          <w:color w:val="000000"/>
        </w:rPr>
      </w:pPr>
      <w:r w:rsidRPr="0092381A">
        <w:rPr>
          <w:rFonts w:ascii="Arial" w:hAnsi="Arial" w:cs="Arial"/>
          <w:color w:val="000000"/>
        </w:rPr>
        <w:t xml:space="preserve">Genom att vi: </w:t>
      </w:r>
    </w:p>
    <w:p w:rsidR="00F81BB6" w:rsidRPr="0092381A" w:rsidRDefault="003D4AA5" w:rsidP="00795C2E">
      <w:pPr>
        <w:numPr>
          <w:ilvl w:val="0"/>
          <w:numId w:val="20"/>
        </w:numPr>
        <w:rPr>
          <w:rFonts w:ascii="Arial" w:hAnsi="Arial" w:cs="Arial"/>
          <w:color w:val="000000"/>
        </w:rPr>
      </w:pPr>
      <w:r>
        <w:rPr>
          <w:rFonts w:ascii="Arial" w:hAnsi="Arial" w:cs="Arial"/>
          <w:color w:val="000000"/>
        </w:rPr>
        <w:t>har</w:t>
      </w:r>
      <w:r w:rsidR="003734B5" w:rsidRPr="0092381A">
        <w:rPr>
          <w:rFonts w:ascii="Arial" w:hAnsi="Arial" w:cs="Arial"/>
          <w:color w:val="000000"/>
        </w:rPr>
        <w:t xml:space="preserve"> levande</w:t>
      </w:r>
      <w:r w:rsidR="00F81BB6" w:rsidRPr="0092381A">
        <w:rPr>
          <w:rFonts w:ascii="Arial" w:hAnsi="Arial" w:cs="Arial"/>
          <w:color w:val="000000"/>
        </w:rPr>
        <w:t xml:space="preserve"> pedagogiska diskussioner</w:t>
      </w:r>
      <w:r w:rsidR="00127119" w:rsidRPr="0092381A">
        <w:rPr>
          <w:rFonts w:ascii="Arial" w:hAnsi="Arial" w:cs="Arial"/>
          <w:color w:val="000000"/>
        </w:rPr>
        <w:t xml:space="preserve"> (personalmöten, </w:t>
      </w:r>
      <w:r w:rsidR="007B6752" w:rsidRPr="0092381A">
        <w:rPr>
          <w:rFonts w:ascii="Arial" w:hAnsi="Arial" w:cs="Arial"/>
          <w:color w:val="000000"/>
        </w:rPr>
        <w:t>utvecklingsdaga</w:t>
      </w:r>
      <w:r w:rsidR="00307D74" w:rsidRPr="0092381A">
        <w:rPr>
          <w:rFonts w:ascii="Arial" w:hAnsi="Arial" w:cs="Arial"/>
          <w:color w:val="000000"/>
        </w:rPr>
        <w:t>r m.m)</w:t>
      </w:r>
    </w:p>
    <w:p w:rsidR="00F81BB6" w:rsidRPr="0092381A" w:rsidRDefault="00F81BB6" w:rsidP="00795C2E">
      <w:pPr>
        <w:numPr>
          <w:ilvl w:val="0"/>
          <w:numId w:val="20"/>
        </w:numPr>
        <w:rPr>
          <w:rFonts w:ascii="Arial" w:hAnsi="Arial" w:cs="Arial"/>
          <w:color w:val="000000"/>
        </w:rPr>
      </w:pPr>
      <w:r w:rsidRPr="0092381A">
        <w:rPr>
          <w:rFonts w:ascii="Arial" w:hAnsi="Arial" w:cs="Arial"/>
          <w:color w:val="000000"/>
        </w:rPr>
        <w:t>har roligt och trivs tillsammans</w:t>
      </w:r>
      <w:r w:rsidR="00795C2E" w:rsidRPr="0092381A">
        <w:rPr>
          <w:rFonts w:ascii="Arial" w:hAnsi="Arial" w:cs="Arial"/>
          <w:color w:val="000000"/>
        </w:rPr>
        <w:t>,</w:t>
      </w:r>
    </w:p>
    <w:p w:rsidR="00F81BB6" w:rsidRPr="0092381A" w:rsidRDefault="00F81BB6" w:rsidP="00795C2E">
      <w:pPr>
        <w:numPr>
          <w:ilvl w:val="0"/>
          <w:numId w:val="20"/>
        </w:numPr>
        <w:rPr>
          <w:rFonts w:ascii="Arial" w:hAnsi="Arial" w:cs="Arial"/>
          <w:color w:val="000000"/>
        </w:rPr>
      </w:pPr>
      <w:r w:rsidRPr="0092381A">
        <w:rPr>
          <w:rFonts w:ascii="Arial" w:hAnsi="Arial" w:cs="Arial"/>
          <w:color w:val="000000"/>
        </w:rPr>
        <w:t>ser varandras styrkor och svagheter</w:t>
      </w:r>
      <w:r w:rsidR="00795C2E" w:rsidRPr="0092381A">
        <w:rPr>
          <w:rFonts w:ascii="Arial" w:hAnsi="Arial" w:cs="Arial"/>
          <w:color w:val="000000"/>
        </w:rPr>
        <w:t>,</w:t>
      </w:r>
    </w:p>
    <w:p w:rsidR="00F81BB6" w:rsidRPr="0092381A" w:rsidRDefault="00F81BB6" w:rsidP="00795C2E">
      <w:pPr>
        <w:numPr>
          <w:ilvl w:val="0"/>
          <w:numId w:val="20"/>
        </w:numPr>
        <w:rPr>
          <w:rFonts w:ascii="Arial" w:hAnsi="Arial" w:cs="Arial"/>
          <w:color w:val="000000"/>
        </w:rPr>
      </w:pPr>
      <w:r w:rsidRPr="0092381A">
        <w:rPr>
          <w:rFonts w:ascii="Arial" w:hAnsi="Arial" w:cs="Arial"/>
          <w:color w:val="000000"/>
        </w:rPr>
        <w:t>tar tillvara varandras kompetenser och hjälper och stöttar varandra</w:t>
      </w:r>
      <w:r w:rsidR="00795C2E" w:rsidRPr="0092381A">
        <w:rPr>
          <w:rFonts w:ascii="Arial" w:hAnsi="Arial" w:cs="Arial"/>
          <w:color w:val="000000"/>
        </w:rPr>
        <w:t xml:space="preserve"> </w:t>
      </w:r>
    </w:p>
    <w:p w:rsidR="00F81BB6" w:rsidRPr="0092381A" w:rsidRDefault="00F81BB6" w:rsidP="00795C2E">
      <w:pPr>
        <w:numPr>
          <w:ilvl w:val="0"/>
          <w:numId w:val="20"/>
        </w:numPr>
        <w:rPr>
          <w:rFonts w:ascii="Arial" w:hAnsi="Arial" w:cs="Arial"/>
          <w:color w:val="000000"/>
        </w:rPr>
      </w:pPr>
      <w:r w:rsidRPr="0092381A">
        <w:rPr>
          <w:rFonts w:ascii="Arial" w:hAnsi="Arial" w:cs="Arial"/>
          <w:color w:val="000000"/>
        </w:rPr>
        <w:t>samtalar med, lyssnar på och respekterar varandras åsikter</w:t>
      </w:r>
      <w:r w:rsidR="00795C2E" w:rsidRPr="0092381A">
        <w:rPr>
          <w:rFonts w:ascii="Arial" w:hAnsi="Arial" w:cs="Arial"/>
          <w:color w:val="000000"/>
        </w:rPr>
        <w:t>.</w:t>
      </w:r>
    </w:p>
    <w:p w:rsidR="00F81BB6" w:rsidRPr="0092381A" w:rsidRDefault="00F81BB6">
      <w:pPr>
        <w:rPr>
          <w:rFonts w:ascii="Arial" w:hAnsi="Arial" w:cs="Arial"/>
          <w:color w:val="000000"/>
        </w:rPr>
      </w:pPr>
    </w:p>
    <w:p w:rsidR="0092381A" w:rsidRDefault="0092381A">
      <w:pPr>
        <w:rPr>
          <w:rFonts w:ascii="Arial" w:hAnsi="Arial" w:cs="Arial"/>
          <w:b/>
          <w:bCs/>
          <w:color w:val="000000"/>
        </w:rPr>
      </w:pPr>
    </w:p>
    <w:p w:rsidR="00F81BB6" w:rsidRPr="0092381A" w:rsidRDefault="00F81BB6">
      <w:pPr>
        <w:rPr>
          <w:rFonts w:ascii="Arial" w:hAnsi="Arial" w:cs="Arial"/>
          <w:color w:val="000000"/>
        </w:rPr>
      </w:pPr>
      <w:r w:rsidRPr="0092381A">
        <w:rPr>
          <w:rFonts w:ascii="Arial" w:hAnsi="Arial" w:cs="Arial"/>
          <w:b/>
          <w:bCs/>
          <w:color w:val="000000"/>
        </w:rPr>
        <w:t xml:space="preserve">Vi </w:t>
      </w:r>
      <w:r w:rsidR="002317D7">
        <w:rPr>
          <w:rFonts w:ascii="Arial" w:hAnsi="Arial" w:cs="Arial"/>
          <w:b/>
          <w:bCs/>
          <w:color w:val="000000"/>
        </w:rPr>
        <w:t xml:space="preserve">på förskolan </w:t>
      </w:r>
      <w:r w:rsidRPr="0092381A">
        <w:rPr>
          <w:rFonts w:ascii="Arial" w:hAnsi="Arial" w:cs="Arial"/>
          <w:b/>
          <w:bCs/>
          <w:color w:val="000000"/>
        </w:rPr>
        <w:t>arbetar för ett positivt klimat i förskolan</w:t>
      </w:r>
    </w:p>
    <w:p w:rsidR="00F81BB6" w:rsidRPr="0092381A" w:rsidRDefault="00F81BB6">
      <w:pPr>
        <w:rPr>
          <w:rFonts w:ascii="Arial" w:hAnsi="Arial" w:cs="Arial"/>
          <w:color w:val="000000"/>
        </w:rPr>
      </w:pPr>
      <w:r w:rsidRPr="0092381A">
        <w:rPr>
          <w:rFonts w:ascii="Arial" w:hAnsi="Arial" w:cs="Arial"/>
          <w:color w:val="000000"/>
        </w:rPr>
        <w:t>Genom att vi gentemot kollegor, barn och föräldrar:</w:t>
      </w:r>
    </w:p>
    <w:p w:rsidR="00F81BB6" w:rsidRPr="0092381A" w:rsidRDefault="00F81BB6" w:rsidP="00795C2E">
      <w:pPr>
        <w:numPr>
          <w:ilvl w:val="0"/>
          <w:numId w:val="21"/>
        </w:numPr>
        <w:rPr>
          <w:rFonts w:ascii="Arial" w:hAnsi="Arial" w:cs="Arial"/>
          <w:color w:val="000000"/>
        </w:rPr>
      </w:pPr>
      <w:r w:rsidRPr="0092381A">
        <w:rPr>
          <w:rFonts w:ascii="Arial" w:hAnsi="Arial" w:cs="Arial"/>
          <w:color w:val="000000"/>
        </w:rPr>
        <w:t>är öppna och ärliga</w:t>
      </w:r>
      <w:r w:rsidR="00F3168E" w:rsidRPr="0092381A">
        <w:rPr>
          <w:rFonts w:ascii="Arial" w:hAnsi="Arial" w:cs="Arial"/>
          <w:color w:val="000000"/>
        </w:rPr>
        <w:t>,</w:t>
      </w:r>
    </w:p>
    <w:p w:rsidR="00F81BB6" w:rsidRPr="0092381A" w:rsidRDefault="00F81BB6" w:rsidP="00795C2E">
      <w:pPr>
        <w:numPr>
          <w:ilvl w:val="0"/>
          <w:numId w:val="21"/>
        </w:numPr>
        <w:rPr>
          <w:rFonts w:ascii="Arial" w:hAnsi="Arial" w:cs="Arial"/>
          <w:color w:val="000000"/>
        </w:rPr>
      </w:pPr>
      <w:r w:rsidRPr="0092381A">
        <w:rPr>
          <w:rFonts w:ascii="Arial" w:hAnsi="Arial" w:cs="Arial"/>
          <w:color w:val="000000"/>
        </w:rPr>
        <w:t xml:space="preserve">är nyfikna och intresserade av andras sätt att tänka </w:t>
      </w:r>
      <w:r w:rsidR="003734B5" w:rsidRPr="0092381A">
        <w:rPr>
          <w:rFonts w:ascii="Arial" w:hAnsi="Arial" w:cs="Arial"/>
          <w:color w:val="000000"/>
        </w:rPr>
        <w:t>– ”hur</w:t>
      </w:r>
      <w:r w:rsidRPr="0092381A">
        <w:rPr>
          <w:rFonts w:ascii="Arial" w:hAnsi="Arial" w:cs="Arial"/>
          <w:color w:val="000000"/>
        </w:rPr>
        <w:t xml:space="preserve"> tänkte du nu?”</w:t>
      </w:r>
      <w:r w:rsidR="00F3168E" w:rsidRPr="0092381A">
        <w:rPr>
          <w:rFonts w:ascii="Arial" w:hAnsi="Arial" w:cs="Arial"/>
          <w:color w:val="000000"/>
        </w:rPr>
        <w:t>,</w:t>
      </w:r>
    </w:p>
    <w:p w:rsidR="00F81BB6" w:rsidRPr="0092381A" w:rsidRDefault="00F81BB6" w:rsidP="00795C2E">
      <w:pPr>
        <w:numPr>
          <w:ilvl w:val="0"/>
          <w:numId w:val="21"/>
        </w:numPr>
        <w:rPr>
          <w:rFonts w:ascii="Arial" w:hAnsi="Arial" w:cs="Arial"/>
          <w:color w:val="000000"/>
        </w:rPr>
      </w:pPr>
      <w:r w:rsidRPr="0092381A">
        <w:rPr>
          <w:rFonts w:ascii="Arial" w:hAnsi="Arial" w:cs="Arial"/>
          <w:color w:val="000000"/>
        </w:rPr>
        <w:t>ser varandra, hur vi mår och hjälps åt i kniviga situationer</w:t>
      </w:r>
      <w:r w:rsidR="00F3168E" w:rsidRPr="0092381A">
        <w:rPr>
          <w:rFonts w:ascii="Arial" w:hAnsi="Arial" w:cs="Arial"/>
          <w:color w:val="000000"/>
        </w:rPr>
        <w:t>,</w:t>
      </w:r>
    </w:p>
    <w:p w:rsidR="00F81BB6" w:rsidRPr="0092381A" w:rsidRDefault="00F81BB6" w:rsidP="00795C2E">
      <w:pPr>
        <w:numPr>
          <w:ilvl w:val="0"/>
          <w:numId w:val="21"/>
        </w:numPr>
        <w:rPr>
          <w:rFonts w:ascii="Arial" w:hAnsi="Arial" w:cs="Arial"/>
          <w:color w:val="000000"/>
        </w:rPr>
      </w:pPr>
      <w:r w:rsidRPr="0092381A">
        <w:rPr>
          <w:rFonts w:ascii="Arial" w:hAnsi="Arial" w:cs="Arial"/>
          <w:color w:val="000000"/>
        </w:rPr>
        <w:t xml:space="preserve">hjälps åt </w:t>
      </w:r>
      <w:r w:rsidR="003734B5" w:rsidRPr="0092381A">
        <w:rPr>
          <w:rFonts w:ascii="Arial" w:hAnsi="Arial" w:cs="Arial"/>
          <w:color w:val="000000"/>
        </w:rPr>
        <w:t xml:space="preserve">att </w:t>
      </w:r>
      <w:r w:rsidR="00795C2E" w:rsidRPr="0092381A">
        <w:rPr>
          <w:rFonts w:ascii="Arial" w:hAnsi="Arial" w:cs="Arial"/>
          <w:color w:val="000000"/>
        </w:rPr>
        <w:t>hantera konflikter</w:t>
      </w:r>
      <w:r w:rsidR="00F3168E" w:rsidRPr="0092381A">
        <w:rPr>
          <w:rFonts w:ascii="Arial" w:hAnsi="Arial" w:cs="Arial"/>
          <w:color w:val="000000"/>
        </w:rPr>
        <w:t xml:space="preserve"> </w:t>
      </w:r>
    </w:p>
    <w:p w:rsidR="00F81BB6" w:rsidRPr="0092381A" w:rsidRDefault="00F81BB6" w:rsidP="00795C2E">
      <w:pPr>
        <w:numPr>
          <w:ilvl w:val="0"/>
          <w:numId w:val="21"/>
        </w:numPr>
        <w:rPr>
          <w:rFonts w:ascii="Arial" w:hAnsi="Arial" w:cs="Arial"/>
          <w:color w:val="000000"/>
        </w:rPr>
      </w:pPr>
      <w:r w:rsidRPr="0092381A">
        <w:rPr>
          <w:rFonts w:ascii="Arial" w:hAnsi="Arial" w:cs="Arial"/>
          <w:color w:val="000000"/>
        </w:rPr>
        <w:t>förklara för varandra om vi uppfattar något som sårande eller kränkande</w:t>
      </w:r>
      <w:r w:rsidR="00F3168E" w:rsidRPr="0092381A">
        <w:rPr>
          <w:rFonts w:ascii="Arial" w:hAnsi="Arial" w:cs="Arial"/>
          <w:color w:val="000000"/>
        </w:rPr>
        <w:t>.</w:t>
      </w:r>
    </w:p>
    <w:p w:rsidR="00F81BB6" w:rsidRPr="0092381A" w:rsidRDefault="00F81BB6">
      <w:pPr>
        <w:rPr>
          <w:rFonts w:ascii="Arial" w:hAnsi="Arial" w:cs="Arial"/>
          <w:color w:val="000000"/>
        </w:rPr>
      </w:pPr>
    </w:p>
    <w:p w:rsidR="0092381A" w:rsidRDefault="0092381A">
      <w:pPr>
        <w:rPr>
          <w:rFonts w:ascii="Arial" w:hAnsi="Arial" w:cs="Arial"/>
          <w:b/>
          <w:color w:val="000000"/>
        </w:rPr>
      </w:pPr>
    </w:p>
    <w:p w:rsidR="007C1E61" w:rsidRPr="0092381A" w:rsidRDefault="007C1E61">
      <w:pPr>
        <w:rPr>
          <w:rFonts w:ascii="Arial" w:hAnsi="Arial" w:cs="Arial"/>
          <w:b/>
          <w:color w:val="000000"/>
        </w:rPr>
      </w:pPr>
      <w:r w:rsidRPr="0092381A">
        <w:rPr>
          <w:rFonts w:ascii="Arial" w:hAnsi="Arial" w:cs="Arial"/>
          <w:b/>
          <w:color w:val="000000"/>
        </w:rPr>
        <w:t xml:space="preserve">Vi </w:t>
      </w:r>
      <w:r w:rsidR="002317D7">
        <w:rPr>
          <w:rFonts w:ascii="Arial" w:hAnsi="Arial" w:cs="Arial"/>
          <w:b/>
          <w:color w:val="000000"/>
        </w:rPr>
        <w:t xml:space="preserve">på förskolan </w:t>
      </w:r>
      <w:r w:rsidRPr="0092381A">
        <w:rPr>
          <w:rFonts w:ascii="Arial" w:hAnsi="Arial" w:cs="Arial"/>
          <w:b/>
          <w:color w:val="000000"/>
        </w:rPr>
        <w:t>arbetar för ett bra samarbete mellan förskola och hem</w:t>
      </w:r>
    </w:p>
    <w:p w:rsidR="007C1E61" w:rsidRPr="0092381A" w:rsidRDefault="007C1E61">
      <w:pPr>
        <w:rPr>
          <w:rFonts w:ascii="Arial" w:hAnsi="Arial" w:cs="Arial"/>
          <w:color w:val="000000"/>
        </w:rPr>
      </w:pPr>
      <w:r w:rsidRPr="0092381A">
        <w:rPr>
          <w:rFonts w:ascii="Arial" w:hAnsi="Arial" w:cs="Arial"/>
          <w:color w:val="000000"/>
        </w:rPr>
        <w:t>Genom att:</w:t>
      </w:r>
    </w:p>
    <w:p w:rsidR="007C1E61" w:rsidRPr="0092381A" w:rsidRDefault="005F0574" w:rsidP="005F0574">
      <w:pPr>
        <w:numPr>
          <w:ilvl w:val="0"/>
          <w:numId w:val="25"/>
        </w:numPr>
        <w:rPr>
          <w:rFonts w:ascii="Arial" w:eastAsia="Arial" w:hAnsi="Arial" w:cs="Arial"/>
          <w:color w:val="000000"/>
        </w:rPr>
      </w:pPr>
      <w:r w:rsidRPr="0092381A">
        <w:rPr>
          <w:rFonts w:ascii="Arial" w:hAnsi="Arial" w:cs="Arial"/>
          <w:color w:val="000000"/>
        </w:rPr>
        <w:t xml:space="preserve">under inskolningen lägga </w:t>
      </w:r>
      <w:r w:rsidR="007C1E61" w:rsidRPr="0092381A">
        <w:rPr>
          <w:rFonts w:ascii="Arial" w:hAnsi="Arial" w:cs="Arial"/>
          <w:color w:val="000000"/>
        </w:rPr>
        <w:t>grunden för trivsel, trygghet samt goda relationer mellan förskolan och hemmet</w:t>
      </w:r>
      <w:r w:rsidRPr="0092381A">
        <w:rPr>
          <w:rFonts w:ascii="Arial" w:hAnsi="Arial" w:cs="Arial"/>
          <w:color w:val="000000"/>
        </w:rPr>
        <w:t>,</w:t>
      </w:r>
      <w:r w:rsidR="007C1E61" w:rsidRPr="0092381A">
        <w:rPr>
          <w:rFonts w:ascii="Arial" w:hAnsi="Arial" w:cs="Arial"/>
          <w:color w:val="000000"/>
        </w:rPr>
        <w:t xml:space="preserve"> </w:t>
      </w:r>
    </w:p>
    <w:p w:rsidR="007C1E61" w:rsidRPr="0092381A" w:rsidRDefault="005F0574" w:rsidP="005F0574">
      <w:pPr>
        <w:numPr>
          <w:ilvl w:val="0"/>
          <w:numId w:val="25"/>
        </w:numPr>
        <w:rPr>
          <w:rFonts w:ascii="Arial" w:hAnsi="Arial" w:cs="Arial"/>
        </w:rPr>
      </w:pPr>
      <w:r w:rsidRPr="0092381A">
        <w:rPr>
          <w:rFonts w:ascii="Arial" w:hAnsi="Arial" w:cs="Arial"/>
          <w:color w:val="000000"/>
        </w:rPr>
        <w:t>ha</w:t>
      </w:r>
      <w:r w:rsidR="007C1E61" w:rsidRPr="0092381A">
        <w:rPr>
          <w:rFonts w:ascii="Arial" w:hAnsi="Arial" w:cs="Arial"/>
          <w:color w:val="000000"/>
        </w:rPr>
        <w:t xml:space="preserve"> en dialog med föräldrarna kring barnet och förskolans verksamhet vid lämning och hämtning</w:t>
      </w:r>
      <w:r w:rsidRPr="0092381A">
        <w:rPr>
          <w:rFonts w:ascii="Arial" w:hAnsi="Arial" w:cs="Arial"/>
          <w:color w:val="000000"/>
        </w:rPr>
        <w:t>,</w:t>
      </w:r>
    </w:p>
    <w:p w:rsidR="007C1E61" w:rsidRPr="0092381A" w:rsidRDefault="005F0574" w:rsidP="005F0574">
      <w:pPr>
        <w:numPr>
          <w:ilvl w:val="0"/>
          <w:numId w:val="25"/>
        </w:numPr>
        <w:rPr>
          <w:rFonts w:ascii="Arial" w:hAnsi="Arial" w:cs="Arial"/>
        </w:rPr>
      </w:pPr>
      <w:r w:rsidRPr="0092381A">
        <w:rPr>
          <w:rFonts w:ascii="Arial" w:hAnsi="Arial" w:cs="Arial"/>
          <w:color w:val="000000"/>
        </w:rPr>
        <w:t>förankra</w:t>
      </w:r>
      <w:r w:rsidR="007C1E61" w:rsidRPr="0092381A">
        <w:rPr>
          <w:rFonts w:ascii="Arial" w:hAnsi="Arial" w:cs="Arial"/>
          <w:color w:val="000000"/>
        </w:rPr>
        <w:t xml:space="preserve"> värdegrundsarbetet hos föräldrarna, för att skapa förståelse för förskolans uppdrag utifrån läroplanen</w:t>
      </w:r>
      <w:r w:rsidRPr="0092381A">
        <w:rPr>
          <w:rFonts w:ascii="Arial" w:hAnsi="Arial" w:cs="Arial"/>
          <w:color w:val="000000"/>
        </w:rPr>
        <w:t xml:space="preserve"> </w:t>
      </w:r>
    </w:p>
    <w:p w:rsidR="007C1E61" w:rsidRPr="0092381A" w:rsidRDefault="005F0574" w:rsidP="005F0574">
      <w:pPr>
        <w:numPr>
          <w:ilvl w:val="0"/>
          <w:numId w:val="25"/>
        </w:numPr>
        <w:rPr>
          <w:rFonts w:ascii="Arial" w:hAnsi="Arial" w:cs="Arial"/>
        </w:rPr>
      </w:pPr>
      <w:r w:rsidRPr="0092381A">
        <w:rPr>
          <w:rFonts w:ascii="Arial" w:hAnsi="Arial" w:cs="Arial"/>
          <w:color w:val="000000"/>
        </w:rPr>
        <w:t>in</w:t>
      </w:r>
      <w:r w:rsidR="00060B0F">
        <w:rPr>
          <w:rFonts w:ascii="Arial" w:hAnsi="Arial" w:cs="Arial"/>
          <w:color w:val="000000"/>
        </w:rPr>
        <w:t>formera om</w:t>
      </w:r>
      <w:r w:rsidR="007C1E61" w:rsidRPr="0092381A">
        <w:rPr>
          <w:rFonts w:ascii="Arial" w:hAnsi="Arial" w:cs="Arial"/>
          <w:color w:val="000000"/>
        </w:rPr>
        <w:t xml:space="preserve"> </w:t>
      </w:r>
      <w:r w:rsidR="00060B0F">
        <w:rPr>
          <w:rFonts w:ascii="Arial" w:hAnsi="Arial" w:cs="Arial"/>
          <w:color w:val="000000"/>
        </w:rPr>
        <w:t>Likabehandlingsplanen</w:t>
      </w:r>
      <w:r w:rsidR="007C1E61" w:rsidRPr="0092381A">
        <w:rPr>
          <w:rFonts w:ascii="Arial" w:hAnsi="Arial" w:cs="Arial"/>
          <w:color w:val="000000"/>
        </w:rPr>
        <w:t xml:space="preserve"> för alla.</w:t>
      </w:r>
    </w:p>
    <w:p w:rsidR="007C1E61" w:rsidRPr="0092381A" w:rsidRDefault="007C1E61">
      <w:pPr>
        <w:rPr>
          <w:rFonts w:ascii="Arial" w:hAnsi="Arial" w:cs="Arial"/>
          <w:color w:val="000000"/>
        </w:rPr>
      </w:pPr>
    </w:p>
    <w:p w:rsidR="0092381A" w:rsidRDefault="0092381A">
      <w:pPr>
        <w:rPr>
          <w:rFonts w:ascii="Arial" w:hAnsi="Arial" w:cs="Arial"/>
          <w:b/>
          <w:bCs/>
          <w:color w:val="000000"/>
        </w:rPr>
      </w:pPr>
    </w:p>
    <w:p w:rsidR="00F81BB6" w:rsidRPr="0092381A" w:rsidRDefault="00F81BB6">
      <w:pPr>
        <w:rPr>
          <w:rFonts w:ascii="Arial" w:hAnsi="Arial" w:cs="Arial"/>
          <w:color w:val="000000"/>
        </w:rPr>
      </w:pPr>
      <w:r w:rsidRPr="0092381A">
        <w:rPr>
          <w:rFonts w:ascii="Arial" w:hAnsi="Arial" w:cs="Arial"/>
          <w:b/>
          <w:bCs/>
          <w:color w:val="000000"/>
        </w:rPr>
        <w:t xml:space="preserve">Vi </w:t>
      </w:r>
      <w:r w:rsidR="002317D7">
        <w:rPr>
          <w:rFonts w:ascii="Arial" w:hAnsi="Arial" w:cs="Arial"/>
          <w:b/>
          <w:bCs/>
          <w:color w:val="000000"/>
        </w:rPr>
        <w:t xml:space="preserve">på förskolan </w:t>
      </w:r>
      <w:r w:rsidRPr="0092381A">
        <w:rPr>
          <w:rFonts w:ascii="Arial" w:hAnsi="Arial" w:cs="Arial"/>
          <w:b/>
          <w:bCs/>
          <w:color w:val="000000"/>
        </w:rPr>
        <w:t>arbetar med att utforma verksamheten efter varje barns behov</w:t>
      </w:r>
    </w:p>
    <w:p w:rsidR="00F81BB6" w:rsidRPr="0092381A" w:rsidRDefault="00F81BB6">
      <w:pPr>
        <w:rPr>
          <w:rFonts w:ascii="Arial" w:hAnsi="Arial" w:cs="Arial"/>
          <w:color w:val="000000"/>
        </w:rPr>
      </w:pPr>
      <w:r w:rsidRPr="0092381A">
        <w:rPr>
          <w:rFonts w:ascii="Arial" w:hAnsi="Arial" w:cs="Arial"/>
          <w:color w:val="000000"/>
        </w:rPr>
        <w:t>Genom att:</w:t>
      </w:r>
    </w:p>
    <w:p w:rsidR="00F81BB6" w:rsidRPr="0092381A" w:rsidRDefault="00F81BB6" w:rsidP="00795C2E">
      <w:pPr>
        <w:numPr>
          <w:ilvl w:val="0"/>
          <w:numId w:val="22"/>
        </w:numPr>
        <w:rPr>
          <w:rFonts w:ascii="Arial" w:hAnsi="Arial" w:cs="Arial"/>
          <w:color w:val="000000"/>
        </w:rPr>
      </w:pPr>
      <w:r w:rsidRPr="0092381A">
        <w:rPr>
          <w:rFonts w:ascii="Arial" w:hAnsi="Arial" w:cs="Arial"/>
          <w:color w:val="000000"/>
        </w:rPr>
        <w:t>se varje barns förmågor</w:t>
      </w:r>
      <w:r w:rsidR="00795C2E" w:rsidRPr="0092381A">
        <w:rPr>
          <w:rFonts w:ascii="Arial" w:hAnsi="Arial" w:cs="Arial"/>
          <w:color w:val="000000"/>
        </w:rPr>
        <w:t>,</w:t>
      </w:r>
    </w:p>
    <w:p w:rsidR="00F81BB6" w:rsidRPr="0092381A" w:rsidRDefault="00F81BB6" w:rsidP="00795C2E">
      <w:pPr>
        <w:numPr>
          <w:ilvl w:val="0"/>
          <w:numId w:val="22"/>
        </w:numPr>
        <w:rPr>
          <w:rFonts w:ascii="Arial" w:hAnsi="Arial" w:cs="Arial"/>
          <w:color w:val="000000"/>
        </w:rPr>
      </w:pPr>
      <w:r w:rsidRPr="0092381A">
        <w:rPr>
          <w:rFonts w:ascii="Arial" w:hAnsi="Arial" w:cs="Arial"/>
          <w:color w:val="000000"/>
        </w:rPr>
        <w:t>se behoven och utgå från dem, det behöver inte vara samma regler för alla barn</w:t>
      </w:r>
      <w:r w:rsidR="00795C2E" w:rsidRPr="0092381A">
        <w:rPr>
          <w:rFonts w:ascii="Arial" w:hAnsi="Arial" w:cs="Arial"/>
          <w:color w:val="000000"/>
        </w:rPr>
        <w:t>,</w:t>
      </w:r>
    </w:p>
    <w:p w:rsidR="00F81BB6" w:rsidRPr="0092381A" w:rsidRDefault="00F81BB6" w:rsidP="00795C2E">
      <w:pPr>
        <w:numPr>
          <w:ilvl w:val="0"/>
          <w:numId w:val="22"/>
        </w:numPr>
        <w:rPr>
          <w:rFonts w:ascii="Arial" w:hAnsi="Arial" w:cs="Arial"/>
          <w:color w:val="000000"/>
        </w:rPr>
      </w:pPr>
      <w:r w:rsidRPr="0092381A">
        <w:rPr>
          <w:rFonts w:ascii="Arial" w:hAnsi="Arial" w:cs="Arial"/>
          <w:color w:val="000000"/>
        </w:rPr>
        <w:t>tänka på vad och hur vi säger saker, förklara varför</w:t>
      </w:r>
      <w:r w:rsidR="00795C2E" w:rsidRPr="0092381A">
        <w:rPr>
          <w:rFonts w:ascii="Arial" w:hAnsi="Arial" w:cs="Arial"/>
          <w:color w:val="000000"/>
        </w:rPr>
        <w:t>,</w:t>
      </w:r>
    </w:p>
    <w:p w:rsidR="00F81BB6" w:rsidRPr="0092381A" w:rsidRDefault="00F81BB6" w:rsidP="00795C2E">
      <w:pPr>
        <w:numPr>
          <w:ilvl w:val="0"/>
          <w:numId w:val="22"/>
        </w:numPr>
        <w:rPr>
          <w:rFonts w:ascii="Arial" w:hAnsi="Arial" w:cs="Arial"/>
          <w:color w:val="000000"/>
        </w:rPr>
      </w:pPr>
      <w:r w:rsidRPr="0092381A">
        <w:rPr>
          <w:rFonts w:ascii="Arial" w:hAnsi="Arial" w:cs="Arial"/>
          <w:color w:val="000000"/>
        </w:rPr>
        <w:lastRenderedPageBreak/>
        <w:t>visa att vi finns där och lyssnar på barnen</w:t>
      </w:r>
      <w:r w:rsidR="007C1E61" w:rsidRPr="0092381A">
        <w:rPr>
          <w:rFonts w:ascii="Arial" w:hAnsi="Arial" w:cs="Arial"/>
          <w:color w:val="000000"/>
        </w:rPr>
        <w:t>,</w:t>
      </w:r>
    </w:p>
    <w:p w:rsidR="00F81BB6" w:rsidRPr="0092381A" w:rsidRDefault="00F81BB6" w:rsidP="00795C2E">
      <w:pPr>
        <w:numPr>
          <w:ilvl w:val="0"/>
          <w:numId w:val="22"/>
        </w:numPr>
        <w:rPr>
          <w:rFonts w:ascii="Arial" w:hAnsi="Arial" w:cs="Arial"/>
          <w:color w:val="000000"/>
        </w:rPr>
      </w:pPr>
      <w:r w:rsidRPr="0092381A">
        <w:rPr>
          <w:rFonts w:ascii="Arial" w:hAnsi="Arial" w:cs="Arial"/>
          <w:color w:val="000000"/>
        </w:rPr>
        <w:t>vara närvarande och förutsägbara</w:t>
      </w:r>
      <w:r w:rsidR="007C1E61" w:rsidRPr="0092381A">
        <w:rPr>
          <w:rFonts w:ascii="Arial" w:hAnsi="Arial" w:cs="Arial"/>
          <w:color w:val="000000"/>
        </w:rPr>
        <w:t xml:space="preserve"> </w:t>
      </w:r>
    </w:p>
    <w:p w:rsidR="0092381A" w:rsidRDefault="0092381A" w:rsidP="0092381A">
      <w:pPr>
        <w:rPr>
          <w:rFonts w:ascii="Arial" w:hAnsi="Arial" w:cs="Arial"/>
        </w:rPr>
      </w:pPr>
    </w:p>
    <w:p w:rsidR="0092381A" w:rsidRDefault="0092381A" w:rsidP="0092381A">
      <w:pPr>
        <w:rPr>
          <w:rFonts w:ascii="Arial" w:hAnsi="Arial" w:cs="Arial"/>
        </w:rPr>
      </w:pPr>
    </w:p>
    <w:p w:rsidR="007C1E61" w:rsidRPr="0092381A" w:rsidRDefault="0078602A" w:rsidP="0078602A">
      <w:pPr>
        <w:rPr>
          <w:rFonts w:ascii="Arial" w:hAnsi="Arial" w:cs="Arial"/>
        </w:rPr>
      </w:pPr>
      <w:r>
        <w:rPr>
          <w:rFonts w:ascii="Arial" w:hAnsi="Arial" w:cs="Arial"/>
          <w:color w:val="000000"/>
        </w:rPr>
        <w:t>V</w:t>
      </w:r>
      <w:r w:rsidR="007C1E61" w:rsidRPr="0092381A">
        <w:rPr>
          <w:rFonts w:ascii="Arial" w:hAnsi="Arial" w:cs="Arial"/>
          <w:color w:val="000000"/>
        </w:rPr>
        <w:t>i samarbetar med interna (specialpedagog</w:t>
      </w:r>
      <w:r w:rsidR="001656E4">
        <w:rPr>
          <w:rFonts w:ascii="Arial" w:hAnsi="Arial" w:cs="Arial"/>
          <w:color w:val="000000"/>
        </w:rPr>
        <w:t xml:space="preserve">, </w:t>
      </w:r>
      <w:r w:rsidR="001656E4" w:rsidRPr="00D50699">
        <w:rPr>
          <w:rFonts w:ascii="Arial" w:hAnsi="Arial" w:cs="Arial"/>
        </w:rPr>
        <w:t>barn- och elevhälsan</w:t>
      </w:r>
      <w:r w:rsidR="007C1E61" w:rsidRPr="0092381A">
        <w:rPr>
          <w:rFonts w:ascii="Arial" w:hAnsi="Arial" w:cs="Arial"/>
          <w:color w:val="000000"/>
        </w:rPr>
        <w:t>) och externa kompeten</w:t>
      </w:r>
      <w:r w:rsidR="00307D74" w:rsidRPr="0092381A">
        <w:rPr>
          <w:rFonts w:ascii="Arial" w:hAnsi="Arial" w:cs="Arial"/>
          <w:color w:val="000000"/>
        </w:rPr>
        <w:t>ser (ex logoped, BVC, Föräldra- barnhälsan, BUH</w:t>
      </w:r>
      <w:r w:rsidR="007C1E61" w:rsidRPr="0092381A">
        <w:rPr>
          <w:rFonts w:ascii="Arial" w:hAnsi="Arial" w:cs="Arial"/>
          <w:color w:val="000000"/>
        </w:rPr>
        <w:t xml:space="preserve"> m.m.). </w:t>
      </w:r>
    </w:p>
    <w:p w:rsidR="00F81BB6" w:rsidRPr="0092381A" w:rsidRDefault="00F81BB6">
      <w:pPr>
        <w:rPr>
          <w:rFonts w:ascii="Arial" w:hAnsi="Arial" w:cs="Arial"/>
          <w:color w:val="000000"/>
        </w:rPr>
      </w:pPr>
    </w:p>
    <w:p w:rsidR="0092381A" w:rsidRDefault="0092381A">
      <w:pPr>
        <w:rPr>
          <w:rFonts w:ascii="Arial" w:hAnsi="Arial" w:cs="Arial"/>
          <w:b/>
          <w:bCs/>
          <w:color w:val="000000"/>
        </w:rPr>
      </w:pPr>
    </w:p>
    <w:p w:rsidR="00F81BB6" w:rsidRPr="0092381A" w:rsidRDefault="00F81BB6">
      <w:pPr>
        <w:rPr>
          <w:rFonts w:ascii="Arial" w:hAnsi="Arial" w:cs="Arial"/>
          <w:color w:val="000000"/>
        </w:rPr>
      </w:pPr>
      <w:r w:rsidRPr="0092381A">
        <w:rPr>
          <w:rFonts w:ascii="Arial" w:hAnsi="Arial" w:cs="Arial"/>
          <w:b/>
          <w:bCs/>
          <w:color w:val="000000"/>
        </w:rPr>
        <w:t xml:space="preserve">Vi </w:t>
      </w:r>
      <w:r w:rsidR="002317D7">
        <w:rPr>
          <w:rFonts w:ascii="Arial" w:hAnsi="Arial" w:cs="Arial"/>
          <w:b/>
          <w:bCs/>
          <w:color w:val="000000"/>
        </w:rPr>
        <w:t xml:space="preserve">på förskolan </w:t>
      </w:r>
      <w:r w:rsidRPr="0092381A">
        <w:rPr>
          <w:rFonts w:ascii="Arial" w:hAnsi="Arial" w:cs="Arial"/>
          <w:b/>
          <w:bCs/>
          <w:color w:val="000000"/>
        </w:rPr>
        <w:t>arbetar för att skapa en miljö som präglas av respekt, lyhördhet och värme</w:t>
      </w:r>
    </w:p>
    <w:p w:rsidR="00F81BB6" w:rsidRPr="0092381A" w:rsidRDefault="00F81BB6">
      <w:pPr>
        <w:rPr>
          <w:rFonts w:ascii="Arial" w:hAnsi="Arial" w:cs="Arial"/>
          <w:color w:val="000000"/>
        </w:rPr>
      </w:pPr>
      <w:r w:rsidRPr="0092381A">
        <w:rPr>
          <w:rFonts w:ascii="Arial" w:hAnsi="Arial" w:cs="Arial"/>
          <w:color w:val="000000"/>
        </w:rPr>
        <w:t>Genom att:</w:t>
      </w:r>
    </w:p>
    <w:p w:rsidR="00F81BB6" w:rsidRPr="0092381A" w:rsidRDefault="00F81BB6" w:rsidP="00795C2E">
      <w:pPr>
        <w:numPr>
          <w:ilvl w:val="0"/>
          <w:numId w:val="23"/>
        </w:numPr>
        <w:rPr>
          <w:rFonts w:ascii="Arial" w:hAnsi="Arial" w:cs="Arial"/>
          <w:color w:val="000000"/>
        </w:rPr>
      </w:pPr>
      <w:r w:rsidRPr="0092381A">
        <w:rPr>
          <w:rFonts w:ascii="Arial" w:hAnsi="Arial" w:cs="Arial"/>
          <w:color w:val="000000"/>
        </w:rPr>
        <w:t>se människors olikheter som en tillgång</w:t>
      </w:r>
      <w:r w:rsidR="00795C2E" w:rsidRPr="0092381A">
        <w:rPr>
          <w:rFonts w:ascii="Arial" w:hAnsi="Arial" w:cs="Arial"/>
          <w:color w:val="000000"/>
        </w:rPr>
        <w:t>,</w:t>
      </w:r>
    </w:p>
    <w:p w:rsidR="00F81BB6" w:rsidRPr="0092381A" w:rsidRDefault="00F81BB6" w:rsidP="00795C2E">
      <w:pPr>
        <w:numPr>
          <w:ilvl w:val="0"/>
          <w:numId w:val="23"/>
        </w:numPr>
        <w:rPr>
          <w:rFonts w:ascii="Arial" w:hAnsi="Arial" w:cs="Arial"/>
          <w:color w:val="000000"/>
        </w:rPr>
      </w:pPr>
      <w:r w:rsidRPr="0092381A">
        <w:rPr>
          <w:rFonts w:ascii="Arial" w:hAnsi="Arial" w:cs="Arial"/>
          <w:color w:val="000000"/>
        </w:rPr>
        <w:t>vara tydliga vuxna som är bra förebilder</w:t>
      </w:r>
      <w:r w:rsidR="00795C2E" w:rsidRPr="0092381A">
        <w:rPr>
          <w:rFonts w:ascii="Arial" w:hAnsi="Arial" w:cs="Arial"/>
          <w:color w:val="000000"/>
        </w:rPr>
        <w:t xml:space="preserve"> </w:t>
      </w:r>
    </w:p>
    <w:p w:rsidR="00F81BB6" w:rsidRPr="0092381A" w:rsidRDefault="00F81BB6" w:rsidP="00795C2E">
      <w:pPr>
        <w:numPr>
          <w:ilvl w:val="0"/>
          <w:numId w:val="23"/>
        </w:numPr>
        <w:rPr>
          <w:rFonts w:ascii="Arial" w:hAnsi="Arial" w:cs="Arial"/>
          <w:color w:val="000000"/>
        </w:rPr>
      </w:pPr>
      <w:r w:rsidRPr="0092381A">
        <w:rPr>
          <w:rFonts w:ascii="Arial" w:hAnsi="Arial" w:cs="Arial"/>
          <w:color w:val="000000"/>
        </w:rPr>
        <w:t>jobba med samspel och demokrati i vardagsarbetet</w:t>
      </w:r>
      <w:r w:rsidR="00795C2E" w:rsidRPr="0092381A">
        <w:rPr>
          <w:rFonts w:ascii="Arial" w:hAnsi="Arial" w:cs="Arial"/>
          <w:color w:val="000000"/>
        </w:rPr>
        <w:t>.</w:t>
      </w:r>
    </w:p>
    <w:p w:rsidR="00F81BB6" w:rsidRDefault="00F81BB6">
      <w:pPr>
        <w:rPr>
          <w:rFonts w:ascii="Arial" w:hAnsi="Arial" w:cs="Arial"/>
          <w:color w:val="000000"/>
        </w:rPr>
      </w:pPr>
    </w:p>
    <w:p w:rsidR="00F81BB6" w:rsidRDefault="00F81BB6">
      <w:pPr>
        <w:rPr>
          <w:rFonts w:ascii="Arial" w:hAnsi="Arial" w:cs="Arial"/>
          <w:color w:val="000000"/>
        </w:rPr>
      </w:pPr>
    </w:p>
    <w:p w:rsidR="00F81BB6" w:rsidRPr="008977EB" w:rsidRDefault="00F81BB6" w:rsidP="00657607">
      <w:pPr>
        <w:rPr>
          <w:rFonts w:ascii="Arial" w:hAnsi="Arial" w:cs="Arial"/>
          <w:b/>
          <w:bCs/>
          <w:color w:val="000000"/>
        </w:rPr>
      </w:pPr>
      <w:r w:rsidRPr="008977EB">
        <w:rPr>
          <w:rFonts w:ascii="Arial" w:hAnsi="Arial" w:cs="Arial"/>
          <w:b/>
          <w:bCs/>
          <w:color w:val="000000"/>
        </w:rPr>
        <w:t>Förebyggande arbete</w:t>
      </w:r>
    </w:p>
    <w:p w:rsidR="00725185" w:rsidRPr="008977EB" w:rsidRDefault="00725185" w:rsidP="00725185">
      <w:pPr>
        <w:rPr>
          <w:rFonts w:ascii="Arial" w:hAnsi="Arial" w:cs="Arial"/>
          <w:iCs/>
          <w:color w:val="000000"/>
        </w:rPr>
      </w:pPr>
      <w:r w:rsidRPr="008977EB">
        <w:rPr>
          <w:rFonts w:ascii="Arial" w:hAnsi="Arial" w:cs="Arial"/>
          <w:iCs/>
          <w:color w:val="000000"/>
        </w:rPr>
        <w:t xml:space="preserve">Det förebyggande arbetet liknar det främjande arbetet. En viktig skillnad är att det förebyggande arbetet sätts in på förekommen anledning för att kartläggningen har visat på </w:t>
      </w:r>
      <w:r w:rsidR="000871E1">
        <w:rPr>
          <w:rFonts w:ascii="Arial" w:hAnsi="Arial" w:cs="Arial"/>
          <w:iCs/>
          <w:color w:val="000000"/>
        </w:rPr>
        <w:t>behov</w:t>
      </w:r>
      <w:r w:rsidRPr="008977EB">
        <w:rPr>
          <w:rFonts w:ascii="Arial" w:hAnsi="Arial" w:cs="Arial"/>
          <w:iCs/>
          <w:color w:val="000000"/>
        </w:rPr>
        <w:t xml:space="preserve"> i verksamheten.</w:t>
      </w:r>
    </w:p>
    <w:p w:rsidR="00725185" w:rsidRPr="008977EB" w:rsidRDefault="00725185" w:rsidP="00725185"/>
    <w:p w:rsidR="00327A65" w:rsidRPr="00327A65" w:rsidRDefault="00327A65" w:rsidP="00020631">
      <w:pPr>
        <w:pStyle w:val="Rubrik1"/>
        <w:rPr>
          <w:color w:val="000000"/>
        </w:rPr>
      </w:pPr>
    </w:p>
    <w:p w:rsidR="002618D5" w:rsidRPr="008977EB" w:rsidRDefault="00F81BB6" w:rsidP="00020631">
      <w:pPr>
        <w:pStyle w:val="Rubrik1"/>
        <w:rPr>
          <w:color w:val="000000"/>
        </w:rPr>
      </w:pPr>
      <w:r w:rsidRPr="008977EB">
        <w:t>Mål</w:t>
      </w:r>
    </w:p>
    <w:p w:rsidR="00F81BB6" w:rsidRPr="00657607" w:rsidRDefault="00F81BB6" w:rsidP="00657607">
      <w:pPr>
        <w:rPr>
          <w:rFonts w:ascii="Arial" w:hAnsi="Arial" w:cs="Arial"/>
        </w:rPr>
      </w:pPr>
      <w:r w:rsidRPr="00657607">
        <w:rPr>
          <w:rFonts w:ascii="Arial" w:hAnsi="Arial" w:cs="Arial"/>
        </w:rPr>
        <w:t xml:space="preserve">att avvärja risker </w:t>
      </w:r>
      <w:r w:rsidR="006970A5" w:rsidRPr="00657607">
        <w:rPr>
          <w:rFonts w:ascii="Arial" w:hAnsi="Arial" w:cs="Arial"/>
        </w:rPr>
        <w:t>för diskriminering och kränkande behandling</w:t>
      </w:r>
      <w:r w:rsidR="00327A65" w:rsidRPr="00657607">
        <w:rPr>
          <w:rFonts w:ascii="Arial" w:hAnsi="Arial" w:cs="Arial"/>
        </w:rPr>
        <w:t xml:space="preserve"> (ett uppträdande som, utan att ha samband med någon diskrimineringsgrund, kränker ett barns värdighet). Det görs genom </w:t>
      </w:r>
      <w:r w:rsidR="0091133D" w:rsidRPr="00657607">
        <w:rPr>
          <w:rFonts w:ascii="Arial" w:hAnsi="Arial" w:cs="Arial"/>
        </w:rPr>
        <w:t>kartläggning</w:t>
      </w:r>
      <w:r w:rsidRPr="00657607">
        <w:rPr>
          <w:rFonts w:ascii="Arial" w:hAnsi="Arial" w:cs="Arial"/>
        </w:rPr>
        <w:t xml:space="preserve"> och riskanalyser av verksamheten</w:t>
      </w:r>
      <w:r w:rsidR="006970A5" w:rsidRPr="00657607">
        <w:rPr>
          <w:rFonts w:ascii="Arial" w:hAnsi="Arial" w:cs="Arial"/>
        </w:rPr>
        <w:t>.</w:t>
      </w:r>
    </w:p>
    <w:p w:rsidR="00F81BB6" w:rsidRDefault="00F81BB6">
      <w:pPr>
        <w:rPr>
          <w:rFonts w:ascii="Arial" w:hAnsi="Arial" w:cs="Arial"/>
          <w:i/>
          <w:iCs/>
          <w:color w:val="000000"/>
          <w:sz w:val="22"/>
          <w:szCs w:val="22"/>
        </w:rPr>
      </w:pPr>
    </w:p>
    <w:p w:rsidR="00725185" w:rsidRPr="008977EB" w:rsidRDefault="00725185">
      <w:pPr>
        <w:rPr>
          <w:rFonts w:ascii="Arial" w:hAnsi="Arial" w:cs="Arial"/>
          <w:i/>
          <w:iCs/>
          <w:color w:val="000000"/>
        </w:rPr>
      </w:pPr>
    </w:p>
    <w:p w:rsidR="0091133D" w:rsidRPr="008977EB" w:rsidRDefault="00725185">
      <w:pPr>
        <w:rPr>
          <w:rFonts w:ascii="Arial" w:hAnsi="Arial" w:cs="Arial"/>
          <w:b/>
          <w:i/>
          <w:iCs/>
          <w:color w:val="000000"/>
        </w:rPr>
      </w:pPr>
      <w:r w:rsidRPr="008977EB">
        <w:rPr>
          <w:rFonts w:ascii="Arial" w:hAnsi="Arial" w:cs="Arial"/>
          <w:b/>
          <w:iCs/>
          <w:color w:val="000000"/>
        </w:rPr>
        <w:t>Exempel på kartläggningsmetoder inom förskolor</w:t>
      </w:r>
      <w:r w:rsidR="002317D7">
        <w:rPr>
          <w:rFonts w:ascii="Arial" w:hAnsi="Arial" w:cs="Arial"/>
          <w:b/>
          <w:iCs/>
          <w:color w:val="000000"/>
        </w:rPr>
        <w:t>na på vår enhet</w:t>
      </w:r>
      <w:r w:rsidRPr="008977EB">
        <w:rPr>
          <w:rFonts w:ascii="Arial" w:hAnsi="Arial" w:cs="Arial"/>
          <w:b/>
          <w:iCs/>
          <w:color w:val="000000"/>
        </w:rPr>
        <w:t xml:space="preserve"> </w:t>
      </w:r>
      <w:r w:rsidR="00B90CFF" w:rsidRPr="008977EB">
        <w:rPr>
          <w:rFonts w:ascii="Arial" w:hAnsi="Arial" w:cs="Arial"/>
          <w:b/>
          <w:iCs/>
          <w:color w:val="000000"/>
        </w:rPr>
        <w:t>är</w:t>
      </w:r>
    </w:p>
    <w:p w:rsidR="0091133D" w:rsidRPr="008977EB" w:rsidRDefault="0091133D">
      <w:pPr>
        <w:rPr>
          <w:rFonts w:ascii="Arial" w:hAnsi="Arial" w:cs="Arial"/>
          <w:i/>
          <w:iCs/>
          <w:color w:val="000000"/>
        </w:rPr>
      </w:pPr>
    </w:p>
    <w:p w:rsidR="00725185" w:rsidRPr="008977EB" w:rsidRDefault="00327A65" w:rsidP="00B90CFF">
      <w:pPr>
        <w:numPr>
          <w:ilvl w:val="0"/>
          <w:numId w:val="28"/>
        </w:numPr>
        <w:rPr>
          <w:rFonts w:ascii="Arial" w:hAnsi="Arial" w:cs="Arial"/>
          <w:iCs/>
          <w:color w:val="000000"/>
        </w:rPr>
      </w:pPr>
      <w:r>
        <w:rPr>
          <w:rFonts w:ascii="Arial" w:hAnsi="Arial" w:cs="Arial"/>
          <w:iCs/>
          <w:color w:val="000000"/>
        </w:rPr>
        <w:t>S</w:t>
      </w:r>
      <w:r w:rsidR="002317D7">
        <w:rPr>
          <w:rFonts w:ascii="Arial" w:hAnsi="Arial" w:cs="Arial"/>
          <w:iCs/>
          <w:color w:val="000000"/>
        </w:rPr>
        <w:t xml:space="preserve">KA (systematiskt kvalitetsarbete) </w:t>
      </w:r>
      <w:r>
        <w:rPr>
          <w:rFonts w:ascii="Arial" w:hAnsi="Arial" w:cs="Arial"/>
          <w:iCs/>
          <w:color w:val="000000"/>
        </w:rPr>
        <w:t>-/ och t</w:t>
      </w:r>
      <w:r w:rsidR="00B90CFF" w:rsidRPr="008977EB">
        <w:rPr>
          <w:rFonts w:ascii="Arial" w:hAnsi="Arial" w:cs="Arial"/>
          <w:iCs/>
          <w:color w:val="000000"/>
        </w:rPr>
        <w:t>rygghetsenkät genomförs höst och vår,</w:t>
      </w:r>
    </w:p>
    <w:p w:rsidR="00B90CFF" w:rsidRPr="008977EB" w:rsidRDefault="00B90CFF">
      <w:pPr>
        <w:rPr>
          <w:rFonts w:ascii="Arial" w:hAnsi="Arial" w:cs="Arial"/>
          <w:iCs/>
          <w:color w:val="000000"/>
        </w:rPr>
      </w:pPr>
    </w:p>
    <w:p w:rsidR="00B90CFF" w:rsidRPr="00D50699" w:rsidRDefault="00020C62" w:rsidP="00B90CFF">
      <w:pPr>
        <w:numPr>
          <w:ilvl w:val="0"/>
          <w:numId w:val="28"/>
        </w:numPr>
        <w:rPr>
          <w:rFonts w:ascii="Arial" w:hAnsi="Arial" w:cs="Arial"/>
          <w:iCs/>
        </w:rPr>
      </w:pPr>
      <w:r w:rsidRPr="00D50699">
        <w:rPr>
          <w:rFonts w:ascii="Arial" w:hAnsi="Arial" w:cs="Arial"/>
          <w:iCs/>
        </w:rPr>
        <w:t>BHM</w:t>
      </w:r>
      <w:r w:rsidR="00D50699">
        <w:rPr>
          <w:rFonts w:ascii="Arial" w:hAnsi="Arial" w:cs="Arial"/>
          <w:iCs/>
        </w:rPr>
        <w:t xml:space="preserve"> (Barnhälsomöte) genomförs med alla arbetslag samt specialpedagog och rektor varje höst- och vårtermin.</w:t>
      </w:r>
    </w:p>
    <w:p w:rsidR="00D50699" w:rsidRDefault="00D50699" w:rsidP="00D50699">
      <w:pPr>
        <w:pStyle w:val="Liststycke"/>
        <w:rPr>
          <w:rFonts w:ascii="Arial" w:hAnsi="Arial" w:cs="Arial"/>
          <w:iCs/>
          <w:color w:val="000000"/>
        </w:rPr>
      </w:pPr>
    </w:p>
    <w:p w:rsidR="00D50699" w:rsidRPr="008977EB" w:rsidRDefault="00D50699" w:rsidP="00B90CFF">
      <w:pPr>
        <w:numPr>
          <w:ilvl w:val="0"/>
          <w:numId w:val="28"/>
        </w:numPr>
        <w:rPr>
          <w:rFonts w:ascii="Arial" w:hAnsi="Arial" w:cs="Arial"/>
          <w:iCs/>
          <w:color w:val="000000"/>
        </w:rPr>
      </w:pPr>
      <w:r>
        <w:rPr>
          <w:rFonts w:ascii="Arial" w:hAnsi="Arial" w:cs="Arial"/>
          <w:iCs/>
          <w:color w:val="000000"/>
        </w:rPr>
        <w:t>BHT Barnhälsoträff genomförs 1 – 2 gånger per termin med en rektor och en specialpedagog från område Torvalla, samt en representant från BVC och socialtjänsten. Där behandlas generella frågor för förskolan.</w:t>
      </w:r>
    </w:p>
    <w:p w:rsidR="00B90CFF" w:rsidRPr="008977EB" w:rsidRDefault="00B90CFF">
      <w:pPr>
        <w:rPr>
          <w:rFonts w:ascii="Arial" w:hAnsi="Arial" w:cs="Arial"/>
          <w:iCs/>
          <w:color w:val="000000"/>
        </w:rPr>
      </w:pPr>
    </w:p>
    <w:p w:rsidR="00B90CFF" w:rsidRPr="008977EB" w:rsidRDefault="00D50699" w:rsidP="00B90CFF">
      <w:pPr>
        <w:numPr>
          <w:ilvl w:val="0"/>
          <w:numId w:val="28"/>
        </w:numPr>
        <w:rPr>
          <w:rFonts w:ascii="Arial" w:hAnsi="Arial" w:cs="Arial"/>
          <w:iCs/>
          <w:color w:val="000000"/>
        </w:rPr>
      </w:pPr>
      <w:r>
        <w:rPr>
          <w:rFonts w:ascii="Arial" w:hAnsi="Arial" w:cs="Arial"/>
          <w:iCs/>
          <w:color w:val="000000"/>
        </w:rPr>
        <w:t>U</w:t>
      </w:r>
      <w:r w:rsidR="00B90CFF" w:rsidRPr="008977EB">
        <w:rPr>
          <w:rFonts w:ascii="Arial" w:hAnsi="Arial" w:cs="Arial"/>
          <w:iCs/>
          <w:color w:val="000000"/>
        </w:rPr>
        <w:t xml:space="preserve">tvecklingssamtal </w:t>
      </w:r>
      <w:r w:rsidR="00DC57D6">
        <w:rPr>
          <w:rFonts w:ascii="Arial" w:hAnsi="Arial" w:cs="Arial"/>
          <w:iCs/>
          <w:color w:val="000000"/>
        </w:rPr>
        <w:t xml:space="preserve">erbjuds </w:t>
      </w:r>
      <w:r w:rsidR="00B90CFF" w:rsidRPr="008977EB">
        <w:rPr>
          <w:rFonts w:ascii="Arial" w:hAnsi="Arial" w:cs="Arial"/>
          <w:iCs/>
          <w:color w:val="000000"/>
        </w:rPr>
        <w:t xml:space="preserve">minst en gång/år eller </w:t>
      </w:r>
      <w:r w:rsidR="001F728A" w:rsidRPr="008977EB">
        <w:rPr>
          <w:rFonts w:ascii="Arial" w:hAnsi="Arial" w:cs="Arial"/>
          <w:iCs/>
          <w:color w:val="000000"/>
        </w:rPr>
        <w:t xml:space="preserve">flera </w:t>
      </w:r>
      <w:r w:rsidR="00B90CFF" w:rsidRPr="008977EB">
        <w:rPr>
          <w:rFonts w:ascii="Arial" w:hAnsi="Arial" w:cs="Arial"/>
          <w:iCs/>
          <w:color w:val="000000"/>
        </w:rPr>
        <w:t>vid behov,</w:t>
      </w:r>
    </w:p>
    <w:p w:rsidR="00CD68B5" w:rsidRPr="008977EB" w:rsidRDefault="00CD68B5" w:rsidP="00CD68B5">
      <w:pPr>
        <w:rPr>
          <w:rFonts w:ascii="Arial" w:hAnsi="Arial" w:cs="Arial"/>
          <w:iCs/>
          <w:color w:val="000000"/>
        </w:rPr>
      </w:pPr>
    </w:p>
    <w:p w:rsidR="00CD68B5" w:rsidRPr="008977EB" w:rsidRDefault="00D50699" w:rsidP="00B90CFF">
      <w:pPr>
        <w:numPr>
          <w:ilvl w:val="0"/>
          <w:numId w:val="28"/>
        </w:numPr>
        <w:rPr>
          <w:rFonts w:ascii="Arial" w:hAnsi="Arial" w:cs="Arial"/>
          <w:iCs/>
          <w:color w:val="000000"/>
        </w:rPr>
      </w:pPr>
      <w:r>
        <w:rPr>
          <w:rFonts w:ascii="Arial" w:hAnsi="Arial" w:cs="Arial"/>
          <w:iCs/>
          <w:color w:val="000000"/>
        </w:rPr>
        <w:t>U</w:t>
      </w:r>
      <w:r w:rsidR="00CD68B5" w:rsidRPr="008977EB">
        <w:rPr>
          <w:rFonts w:ascii="Arial" w:hAnsi="Arial" w:cs="Arial"/>
          <w:iCs/>
          <w:color w:val="000000"/>
        </w:rPr>
        <w:t>tvecklingsplaner</w:t>
      </w:r>
    </w:p>
    <w:p w:rsidR="00B90CFF" w:rsidRPr="008977EB" w:rsidRDefault="00B90CFF">
      <w:pPr>
        <w:rPr>
          <w:rFonts w:ascii="Arial" w:hAnsi="Arial" w:cs="Arial"/>
          <w:iCs/>
          <w:color w:val="000000"/>
        </w:rPr>
      </w:pPr>
    </w:p>
    <w:p w:rsidR="00B90CFF" w:rsidRDefault="00D50699" w:rsidP="00B90CFF">
      <w:pPr>
        <w:numPr>
          <w:ilvl w:val="0"/>
          <w:numId w:val="28"/>
        </w:numPr>
        <w:rPr>
          <w:rFonts w:ascii="Arial" w:hAnsi="Arial" w:cs="Arial"/>
          <w:iCs/>
        </w:rPr>
      </w:pPr>
      <w:r>
        <w:rPr>
          <w:rFonts w:ascii="Arial" w:hAnsi="Arial" w:cs="Arial"/>
          <w:iCs/>
        </w:rPr>
        <w:t>A</w:t>
      </w:r>
      <w:r w:rsidR="001656E4" w:rsidRPr="00D50699">
        <w:rPr>
          <w:rFonts w:ascii="Arial" w:hAnsi="Arial" w:cs="Arial"/>
          <w:iCs/>
        </w:rPr>
        <w:t>nmälan</w:t>
      </w:r>
      <w:r w:rsidR="00020C62" w:rsidRPr="00D50699">
        <w:rPr>
          <w:rFonts w:ascii="Arial" w:hAnsi="Arial" w:cs="Arial"/>
          <w:iCs/>
        </w:rPr>
        <w:t xml:space="preserve"> i DF </w:t>
      </w:r>
      <w:r w:rsidR="003500F9">
        <w:rPr>
          <w:rFonts w:ascii="Arial" w:hAnsi="Arial" w:cs="Arial"/>
          <w:iCs/>
        </w:rPr>
        <w:t>R</w:t>
      </w:r>
      <w:r w:rsidR="00020C62" w:rsidRPr="00D50699">
        <w:rPr>
          <w:rFonts w:ascii="Arial" w:hAnsi="Arial" w:cs="Arial"/>
          <w:iCs/>
        </w:rPr>
        <w:t xml:space="preserve">espons </w:t>
      </w:r>
      <w:r w:rsidR="003500F9">
        <w:rPr>
          <w:rFonts w:ascii="Arial" w:hAnsi="Arial" w:cs="Arial"/>
          <w:iCs/>
        </w:rPr>
        <w:t xml:space="preserve">(ett system där vi utreder kränkningar) </w:t>
      </w:r>
      <w:r w:rsidR="00020C62" w:rsidRPr="00D50699">
        <w:rPr>
          <w:rFonts w:ascii="Arial" w:hAnsi="Arial" w:cs="Arial"/>
          <w:iCs/>
        </w:rPr>
        <w:t xml:space="preserve">runt </w:t>
      </w:r>
      <w:r w:rsidR="005F45F5" w:rsidRPr="003500F9">
        <w:rPr>
          <w:rFonts w:ascii="Arial" w:hAnsi="Arial" w:cs="Arial"/>
          <w:iCs/>
        </w:rPr>
        <w:t xml:space="preserve">misstänkta </w:t>
      </w:r>
      <w:r w:rsidR="00020C62" w:rsidRPr="00D50699">
        <w:rPr>
          <w:rFonts w:ascii="Arial" w:hAnsi="Arial" w:cs="Arial"/>
          <w:iCs/>
        </w:rPr>
        <w:t>kränkningar</w:t>
      </w:r>
      <w:r w:rsidR="001656E4" w:rsidRPr="00D50699">
        <w:rPr>
          <w:rFonts w:ascii="Arial" w:hAnsi="Arial" w:cs="Arial"/>
          <w:iCs/>
        </w:rPr>
        <w:t xml:space="preserve"> av barn</w:t>
      </w:r>
    </w:p>
    <w:p w:rsidR="00C40017" w:rsidRPr="003500F9" w:rsidRDefault="005F45F5" w:rsidP="005F45F5">
      <w:pPr>
        <w:ind w:left="720"/>
        <w:rPr>
          <w:rFonts w:ascii="Arial" w:hAnsi="Arial" w:cs="Arial"/>
          <w:shd w:val="clear" w:color="auto" w:fill="FFFFFF"/>
        </w:rPr>
      </w:pPr>
      <w:r w:rsidRPr="003500F9">
        <w:rPr>
          <w:rFonts w:ascii="Arial" w:hAnsi="Arial" w:cs="Arial"/>
          <w:iCs/>
        </w:rPr>
        <w:t xml:space="preserve">Ansvar huvudman enligt skollagen – på delegation till rektor som utreder. </w:t>
      </w:r>
    </w:p>
    <w:p w:rsidR="00B90CFF" w:rsidRPr="008977EB" w:rsidRDefault="00B90CFF">
      <w:pPr>
        <w:rPr>
          <w:rFonts w:ascii="Arial" w:hAnsi="Arial" w:cs="Arial"/>
          <w:iCs/>
          <w:color w:val="000000"/>
        </w:rPr>
      </w:pPr>
    </w:p>
    <w:p w:rsidR="00B90CFF" w:rsidRPr="008977EB" w:rsidRDefault="00D50699" w:rsidP="00B90CFF">
      <w:pPr>
        <w:numPr>
          <w:ilvl w:val="0"/>
          <w:numId w:val="28"/>
        </w:numPr>
        <w:rPr>
          <w:rFonts w:ascii="Arial" w:hAnsi="Arial" w:cs="Arial"/>
          <w:iCs/>
          <w:color w:val="000000"/>
        </w:rPr>
      </w:pPr>
      <w:r>
        <w:rPr>
          <w:rFonts w:ascii="Arial" w:hAnsi="Arial" w:cs="Arial"/>
          <w:iCs/>
          <w:color w:val="000000"/>
        </w:rPr>
        <w:t>A</w:t>
      </w:r>
      <w:r w:rsidR="00B90CFF" w:rsidRPr="008977EB">
        <w:rPr>
          <w:rFonts w:ascii="Arial" w:hAnsi="Arial" w:cs="Arial"/>
          <w:iCs/>
          <w:color w:val="000000"/>
        </w:rPr>
        <w:t>ndra former av observationer.</w:t>
      </w:r>
    </w:p>
    <w:p w:rsidR="00725185" w:rsidRPr="008977EB" w:rsidRDefault="00725185">
      <w:pPr>
        <w:rPr>
          <w:rFonts w:ascii="Arial" w:hAnsi="Arial" w:cs="Arial"/>
          <w:i/>
          <w:iCs/>
          <w:color w:val="000000"/>
        </w:rPr>
      </w:pPr>
    </w:p>
    <w:p w:rsidR="00725185" w:rsidRPr="008977EB" w:rsidRDefault="00725185">
      <w:pPr>
        <w:rPr>
          <w:rFonts w:ascii="Arial" w:hAnsi="Arial" w:cs="Arial"/>
          <w:iCs/>
          <w:color w:val="000000"/>
        </w:rPr>
      </w:pPr>
      <w:r w:rsidRPr="008977EB">
        <w:rPr>
          <w:rFonts w:ascii="Arial" w:hAnsi="Arial" w:cs="Arial"/>
          <w:iCs/>
          <w:color w:val="000000"/>
        </w:rPr>
        <w:t xml:space="preserve">Alla kartläggningsmetoder ska följas av analyser av de </w:t>
      </w:r>
      <w:r w:rsidR="000871E1">
        <w:rPr>
          <w:rFonts w:ascii="Arial" w:hAnsi="Arial" w:cs="Arial"/>
          <w:iCs/>
          <w:color w:val="000000"/>
        </w:rPr>
        <w:t>behov</w:t>
      </w:r>
      <w:r w:rsidR="00B90CFF" w:rsidRPr="008977EB">
        <w:rPr>
          <w:rFonts w:ascii="Arial" w:hAnsi="Arial" w:cs="Arial"/>
          <w:iCs/>
          <w:color w:val="000000"/>
        </w:rPr>
        <w:t xml:space="preserve"> som kommer</w:t>
      </w:r>
      <w:r w:rsidRPr="008977EB">
        <w:rPr>
          <w:rFonts w:ascii="Arial" w:hAnsi="Arial" w:cs="Arial"/>
          <w:iCs/>
          <w:color w:val="000000"/>
        </w:rPr>
        <w:t xml:space="preserve"> fram för att resultera i lämpliga åtgärder.</w:t>
      </w:r>
    </w:p>
    <w:p w:rsidR="00725185" w:rsidRPr="008977EB" w:rsidRDefault="00725185">
      <w:pPr>
        <w:rPr>
          <w:rFonts w:ascii="Arial" w:hAnsi="Arial" w:cs="Arial"/>
          <w:iCs/>
          <w:color w:val="000000"/>
        </w:rPr>
      </w:pPr>
    </w:p>
    <w:p w:rsidR="00725185" w:rsidRDefault="00725185">
      <w:pPr>
        <w:rPr>
          <w:rFonts w:ascii="Arial" w:hAnsi="Arial" w:cs="Arial"/>
          <w:iCs/>
          <w:color w:val="000000"/>
          <w:sz w:val="22"/>
          <w:szCs w:val="22"/>
        </w:rPr>
      </w:pPr>
    </w:p>
    <w:p w:rsidR="009C7567" w:rsidRPr="00BF7C47" w:rsidRDefault="009C7567" w:rsidP="00BF7C47">
      <w:pPr>
        <w:pStyle w:val="Rubrik1"/>
        <w:numPr>
          <w:ilvl w:val="0"/>
          <w:numId w:val="0"/>
        </w:numPr>
        <w:rPr>
          <w:i/>
          <w:iCs/>
          <w:color w:val="000000"/>
          <w:sz w:val="22"/>
          <w:szCs w:val="22"/>
        </w:rPr>
      </w:pPr>
      <w:r w:rsidRPr="00BF7C47">
        <w:rPr>
          <w:color w:val="000000"/>
        </w:rPr>
        <w:t>Åtgärdande arbete</w:t>
      </w:r>
    </w:p>
    <w:p w:rsidR="009C7567" w:rsidRPr="003F1521" w:rsidRDefault="009C7567" w:rsidP="00657607">
      <w:pPr>
        <w:rPr>
          <w:color w:val="000000"/>
        </w:rPr>
      </w:pPr>
      <w:r w:rsidRPr="003F1521">
        <w:rPr>
          <w:rFonts w:ascii="Arial" w:hAnsi="Arial" w:cs="Arial"/>
          <w:i/>
          <w:iCs/>
          <w:color w:val="000000"/>
        </w:rPr>
        <w:t>Kräver goda rutiner för att upptäcka, utreda och åtgärda</w:t>
      </w:r>
    </w:p>
    <w:p w:rsidR="009C7567" w:rsidRPr="003F1521" w:rsidRDefault="009C7567" w:rsidP="009C7567">
      <w:pPr>
        <w:rPr>
          <w:color w:val="000000"/>
        </w:rPr>
      </w:pPr>
    </w:p>
    <w:p w:rsidR="009C7567" w:rsidRPr="00657607" w:rsidRDefault="009C7567" w:rsidP="00657607">
      <w:pPr>
        <w:rPr>
          <w:rFonts w:ascii="Arial" w:hAnsi="Arial" w:cs="Arial"/>
        </w:rPr>
      </w:pPr>
      <w:r w:rsidRPr="00657607">
        <w:rPr>
          <w:rFonts w:ascii="Arial" w:hAnsi="Arial" w:cs="Arial"/>
        </w:rPr>
        <w:t>Ska påbörjas genast när det kommit signaler om att ett barn blir eller känner sig diskriminerad eller utsatt för kränkande behandling.</w:t>
      </w:r>
    </w:p>
    <w:p w:rsidR="009C7567" w:rsidRPr="003F1521" w:rsidRDefault="009C7567" w:rsidP="009C7567">
      <w:pPr>
        <w:rPr>
          <w:rFonts w:ascii="Arial" w:hAnsi="Arial" w:cs="Arial"/>
          <w:color w:val="000000"/>
        </w:rPr>
      </w:pPr>
    </w:p>
    <w:p w:rsidR="009C7567" w:rsidRPr="003F1521" w:rsidRDefault="009C7567" w:rsidP="009C7567">
      <w:pPr>
        <w:rPr>
          <w:rFonts w:ascii="Arial" w:hAnsi="Arial" w:cs="Arial"/>
          <w:color w:val="000000"/>
        </w:rPr>
      </w:pPr>
    </w:p>
    <w:p w:rsidR="00C40017" w:rsidRDefault="009C7567" w:rsidP="009C7567">
      <w:pPr>
        <w:pStyle w:val="Rubrik1"/>
        <w:rPr>
          <w:color w:val="000000"/>
        </w:rPr>
      </w:pPr>
      <w:r w:rsidRPr="003F1521">
        <w:rPr>
          <w:color w:val="000000"/>
        </w:rPr>
        <w:t>Vid misstanke om diskriminering eller kränkande behandling</w:t>
      </w:r>
      <w:r w:rsidR="00C40017">
        <w:rPr>
          <w:color w:val="000000"/>
        </w:rPr>
        <w:t xml:space="preserve"> </w:t>
      </w:r>
    </w:p>
    <w:p w:rsidR="009C7567" w:rsidRPr="003F1521" w:rsidRDefault="009C7567" w:rsidP="009C7567"/>
    <w:p w:rsidR="009C7567" w:rsidRPr="003F1521" w:rsidRDefault="009C7567" w:rsidP="009C7567">
      <w:pPr>
        <w:numPr>
          <w:ilvl w:val="0"/>
          <w:numId w:val="39"/>
        </w:numPr>
        <w:rPr>
          <w:rFonts w:ascii="Arial" w:hAnsi="Arial" w:cs="Arial"/>
          <w:color w:val="000000"/>
        </w:rPr>
      </w:pPr>
      <w:r w:rsidRPr="003F1521">
        <w:rPr>
          <w:rFonts w:ascii="Arial" w:hAnsi="Arial" w:cs="Arial"/>
        </w:rPr>
        <w:t xml:space="preserve">När personal </w:t>
      </w:r>
      <w:r w:rsidR="003500F9">
        <w:rPr>
          <w:rFonts w:ascii="Arial" w:hAnsi="Arial" w:cs="Arial"/>
        </w:rPr>
        <w:t>misstänker</w:t>
      </w:r>
      <w:r w:rsidRPr="003F1521">
        <w:rPr>
          <w:rFonts w:ascii="Arial" w:hAnsi="Arial" w:cs="Arial"/>
        </w:rPr>
        <w:t xml:space="preserve"> att ett barn är kränkt ska det alltid anmälas i DF </w:t>
      </w:r>
      <w:r w:rsidR="003500F9">
        <w:rPr>
          <w:rFonts w:ascii="Arial" w:hAnsi="Arial" w:cs="Arial"/>
        </w:rPr>
        <w:t>R</w:t>
      </w:r>
      <w:r w:rsidRPr="003F1521">
        <w:rPr>
          <w:rFonts w:ascii="Arial" w:hAnsi="Arial" w:cs="Arial"/>
        </w:rPr>
        <w:t xml:space="preserve">espons. Där utreder rektorn vidare om det handlar om en kränkning eller inte utifrån skollagens direktiv. </w:t>
      </w:r>
      <w:r w:rsidR="003500F9">
        <w:rPr>
          <w:rFonts w:ascii="Arial" w:hAnsi="Arial" w:cs="Arial"/>
        </w:rPr>
        <w:t>Å</w:t>
      </w:r>
      <w:r w:rsidRPr="003F1521">
        <w:rPr>
          <w:rFonts w:ascii="Arial" w:hAnsi="Arial" w:cs="Arial"/>
        </w:rPr>
        <w:t>tgärder påbörjas omgående.</w:t>
      </w:r>
    </w:p>
    <w:p w:rsidR="009C7567" w:rsidRPr="003F1521" w:rsidRDefault="009C7567" w:rsidP="009C7567"/>
    <w:p w:rsidR="00DC57D6" w:rsidRDefault="009C7567" w:rsidP="00DC57D6">
      <w:pPr>
        <w:numPr>
          <w:ilvl w:val="0"/>
          <w:numId w:val="27"/>
        </w:numPr>
        <w:rPr>
          <w:rFonts w:ascii="Arial" w:hAnsi="Arial" w:cs="Arial"/>
        </w:rPr>
      </w:pPr>
      <w:r w:rsidRPr="003F1521">
        <w:rPr>
          <w:rFonts w:ascii="Arial" w:hAnsi="Arial" w:cs="Arial"/>
        </w:rPr>
        <w:t>Pågående diskriminering eller kränkande behandling ska omedelbar</w:t>
      </w:r>
      <w:r w:rsidR="00DC57D6">
        <w:rPr>
          <w:rFonts w:ascii="Arial" w:hAnsi="Arial" w:cs="Arial"/>
        </w:rPr>
        <w:t>t</w:t>
      </w:r>
      <w:r w:rsidRPr="003F1521">
        <w:rPr>
          <w:rFonts w:ascii="Arial" w:hAnsi="Arial" w:cs="Arial"/>
        </w:rPr>
        <w:t xml:space="preserve"> avbrytas.</w:t>
      </w:r>
    </w:p>
    <w:p w:rsidR="00DC57D6" w:rsidRDefault="00DC57D6" w:rsidP="00DC57D6">
      <w:pPr>
        <w:ind w:left="1077"/>
        <w:rPr>
          <w:rFonts w:ascii="Arial" w:hAnsi="Arial" w:cs="Arial"/>
        </w:rPr>
      </w:pPr>
    </w:p>
    <w:p w:rsidR="009C7567" w:rsidRPr="00DC57D6" w:rsidRDefault="009C7567" w:rsidP="00DC57D6">
      <w:pPr>
        <w:numPr>
          <w:ilvl w:val="0"/>
          <w:numId w:val="27"/>
        </w:numPr>
        <w:rPr>
          <w:rFonts w:ascii="Arial" w:hAnsi="Arial" w:cs="Arial"/>
        </w:rPr>
      </w:pPr>
      <w:r w:rsidRPr="00DC57D6">
        <w:rPr>
          <w:rFonts w:ascii="Arial" w:hAnsi="Arial" w:cs="Arial"/>
          <w:color w:val="000000"/>
        </w:rPr>
        <w:t>Tala med den utsatta om det som hänt.</w:t>
      </w:r>
    </w:p>
    <w:p w:rsidR="009C7567" w:rsidRPr="003F1521" w:rsidRDefault="009C7567" w:rsidP="009C7567">
      <w:pPr>
        <w:rPr>
          <w:rFonts w:ascii="Arial" w:hAnsi="Arial" w:cs="Arial"/>
          <w:color w:val="000000"/>
        </w:rPr>
      </w:pPr>
    </w:p>
    <w:p w:rsidR="009C7567" w:rsidRPr="003F1521" w:rsidRDefault="009C7567" w:rsidP="009C7567">
      <w:pPr>
        <w:numPr>
          <w:ilvl w:val="0"/>
          <w:numId w:val="7"/>
        </w:numPr>
        <w:rPr>
          <w:rFonts w:ascii="Arial" w:hAnsi="Arial" w:cs="Arial"/>
          <w:color w:val="000000"/>
        </w:rPr>
      </w:pPr>
      <w:r w:rsidRPr="003F1521">
        <w:rPr>
          <w:rFonts w:ascii="Arial" w:hAnsi="Arial" w:cs="Arial"/>
          <w:color w:val="000000"/>
        </w:rPr>
        <w:t>Tala med de andra inblandade.</w:t>
      </w:r>
    </w:p>
    <w:p w:rsidR="009C7567" w:rsidRPr="003F1521" w:rsidRDefault="009C7567" w:rsidP="009C7567">
      <w:pPr>
        <w:rPr>
          <w:rFonts w:ascii="Arial" w:hAnsi="Arial" w:cs="Arial"/>
          <w:color w:val="000000"/>
        </w:rPr>
      </w:pPr>
    </w:p>
    <w:p w:rsidR="009C7567" w:rsidRPr="003F1521" w:rsidRDefault="009C7567" w:rsidP="009C7567">
      <w:pPr>
        <w:numPr>
          <w:ilvl w:val="0"/>
          <w:numId w:val="7"/>
        </w:numPr>
        <w:rPr>
          <w:rFonts w:ascii="Arial" w:hAnsi="Arial" w:cs="Arial"/>
          <w:color w:val="000000"/>
        </w:rPr>
      </w:pPr>
      <w:r w:rsidRPr="003F1521">
        <w:rPr>
          <w:rFonts w:ascii="Arial" w:hAnsi="Arial" w:cs="Arial"/>
          <w:color w:val="000000"/>
        </w:rPr>
        <w:t xml:space="preserve">Ta reda på så mycket som är möjligt av händelsen, fråga eventuellt andra barn. </w:t>
      </w:r>
    </w:p>
    <w:p w:rsidR="009C7567" w:rsidRPr="003F1521" w:rsidRDefault="009C7567" w:rsidP="009C7567">
      <w:pPr>
        <w:pStyle w:val="Liststycke"/>
        <w:rPr>
          <w:rFonts w:ascii="Arial" w:hAnsi="Arial" w:cs="Arial"/>
          <w:color w:val="000000"/>
        </w:rPr>
      </w:pPr>
    </w:p>
    <w:p w:rsidR="009C7567" w:rsidRPr="003F1521" w:rsidRDefault="009C7567" w:rsidP="009C7567">
      <w:pPr>
        <w:numPr>
          <w:ilvl w:val="0"/>
          <w:numId w:val="27"/>
        </w:numPr>
        <w:rPr>
          <w:rFonts w:ascii="Arial" w:hAnsi="Arial" w:cs="Arial"/>
        </w:rPr>
      </w:pPr>
      <w:r w:rsidRPr="003F1521">
        <w:rPr>
          <w:rFonts w:ascii="Arial" w:hAnsi="Arial" w:cs="Arial"/>
          <w:color w:val="000000"/>
        </w:rPr>
        <w:t>Informera vårdnadshavare till de barn som är inblandade.</w:t>
      </w:r>
      <w:r w:rsidRPr="003F1521">
        <w:rPr>
          <w:rFonts w:ascii="Arial" w:hAnsi="Arial" w:cs="Arial"/>
        </w:rPr>
        <w:t xml:space="preserve"> </w:t>
      </w:r>
    </w:p>
    <w:p w:rsidR="009C7567" w:rsidRPr="003F1521" w:rsidRDefault="009C7567" w:rsidP="009C7567">
      <w:pPr>
        <w:ind w:left="1077"/>
        <w:rPr>
          <w:rFonts w:ascii="Arial" w:hAnsi="Arial" w:cs="Arial"/>
        </w:rPr>
      </w:pPr>
    </w:p>
    <w:p w:rsidR="009C7567" w:rsidRPr="003F1521" w:rsidRDefault="009C7567" w:rsidP="009C7567">
      <w:pPr>
        <w:numPr>
          <w:ilvl w:val="0"/>
          <w:numId w:val="27"/>
        </w:numPr>
        <w:rPr>
          <w:rFonts w:ascii="Arial" w:hAnsi="Arial" w:cs="Arial"/>
        </w:rPr>
      </w:pPr>
      <w:r w:rsidRPr="003F1521">
        <w:rPr>
          <w:rFonts w:ascii="Arial" w:hAnsi="Arial" w:cs="Arial"/>
        </w:rPr>
        <w:t>Specialpedagog kan vara till hjälp i det fortsatta arbetet.</w:t>
      </w:r>
    </w:p>
    <w:p w:rsidR="009C7567" w:rsidRPr="003F1521" w:rsidRDefault="009C7567" w:rsidP="009C7567">
      <w:pPr>
        <w:rPr>
          <w:rFonts w:ascii="Arial" w:hAnsi="Arial" w:cs="Arial"/>
          <w:color w:val="000000"/>
        </w:rPr>
      </w:pPr>
    </w:p>
    <w:p w:rsidR="009C7567" w:rsidRPr="003F1521" w:rsidRDefault="003500F9" w:rsidP="009C7567">
      <w:pPr>
        <w:numPr>
          <w:ilvl w:val="0"/>
          <w:numId w:val="7"/>
        </w:numPr>
        <w:rPr>
          <w:rFonts w:ascii="Arial" w:hAnsi="Arial" w:cs="Arial"/>
          <w:color w:val="000000"/>
        </w:rPr>
      </w:pPr>
      <w:r>
        <w:rPr>
          <w:rFonts w:ascii="Arial" w:hAnsi="Arial" w:cs="Arial"/>
          <w:color w:val="000000"/>
        </w:rPr>
        <w:t>Rektor f</w:t>
      </w:r>
      <w:r w:rsidR="009C7567" w:rsidRPr="003F1521">
        <w:rPr>
          <w:rFonts w:ascii="Arial" w:hAnsi="Arial" w:cs="Arial"/>
          <w:color w:val="000000"/>
        </w:rPr>
        <w:t>ör</w:t>
      </w:r>
      <w:r>
        <w:rPr>
          <w:rFonts w:ascii="Arial" w:hAnsi="Arial" w:cs="Arial"/>
          <w:color w:val="000000"/>
        </w:rPr>
        <w:t xml:space="preserve">, i dialog med personal, </w:t>
      </w:r>
      <w:r w:rsidR="009C7567" w:rsidRPr="003F1521">
        <w:rPr>
          <w:rFonts w:ascii="Arial" w:hAnsi="Arial" w:cs="Arial"/>
          <w:color w:val="000000"/>
        </w:rPr>
        <w:t>löpande dokumentation</w:t>
      </w:r>
      <w:r>
        <w:rPr>
          <w:rFonts w:ascii="Arial" w:hAnsi="Arial" w:cs="Arial"/>
          <w:color w:val="000000"/>
        </w:rPr>
        <w:t xml:space="preserve"> gällande händelsen</w:t>
      </w:r>
      <w:r w:rsidR="009C7567" w:rsidRPr="003F1521">
        <w:rPr>
          <w:rFonts w:ascii="Arial" w:hAnsi="Arial" w:cs="Arial"/>
          <w:color w:val="000000"/>
        </w:rPr>
        <w:t>.</w:t>
      </w:r>
    </w:p>
    <w:p w:rsidR="009C7567" w:rsidRPr="003F1521" w:rsidRDefault="009C7567" w:rsidP="009C7567">
      <w:pPr>
        <w:rPr>
          <w:rFonts w:ascii="Arial" w:hAnsi="Arial" w:cs="Arial"/>
          <w:color w:val="000000"/>
        </w:rPr>
      </w:pPr>
    </w:p>
    <w:p w:rsidR="009C7567" w:rsidRPr="003F1521" w:rsidRDefault="009C7567" w:rsidP="009C7567">
      <w:pPr>
        <w:numPr>
          <w:ilvl w:val="0"/>
          <w:numId w:val="7"/>
        </w:numPr>
        <w:rPr>
          <w:rFonts w:ascii="Arial" w:hAnsi="Arial" w:cs="Arial"/>
          <w:color w:val="000000"/>
        </w:rPr>
      </w:pPr>
      <w:r w:rsidRPr="003F1521">
        <w:rPr>
          <w:rFonts w:ascii="Arial" w:hAnsi="Arial" w:cs="Arial"/>
          <w:color w:val="000000"/>
        </w:rPr>
        <w:t>Gäller det personal som diskriminerar eller kränker barn tar rektor över den fortsatta hanteringen.</w:t>
      </w:r>
      <w:r w:rsidR="00C40017">
        <w:rPr>
          <w:rFonts w:ascii="Arial" w:hAnsi="Arial" w:cs="Arial"/>
          <w:color w:val="000000"/>
        </w:rPr>
        <w:t xml:space="preserve"> </w:t>
      </w:r>
    </w:p>
    <w:p w:rsidR="009C7567" w:rsidRPr="003F1521" w:rsidRDefault="009C7567" w:rsidP="009C7567">
      <w:pPr>
        <w:rPr>
          <w:rFonts w:ascii="Arial" w:hAnsi="Arial" w:cs="Arial"/>
        </w:rPr>
      </w:pPr>
    </w:p>
    <w:p w:rsidR="009C7567" w:rsidRPr="003F1521" w:rsidRDefault="009C7567" w:rsidP="009C7567">
      <w:pPr>
        <w:numPr>
          <w:ilvl w:val="0"/>
          <w:numId w:val="7"/>
        </w:numPr>
        <w:rPr>
          <w:rFonts w:ascii="Arial" w:hAnsi="Arial" w:cs="Arial"/>
          <w:color w:val="000000"/>
        </w:rPr>
      </w:pPr>
      <w:r w:rsidRPr="003F1521">
        <w:rPr>
          <w:rFonts w:ascii="Arial" w:hAnsi="Arial" w:cs="Arial"/>
          <w:color w:val="000000"/>
        </w:rPr>
        <w:t>Utvärdera med täta intervaller i början. Följ upp under lång tid, samtala med berörda barn och med hela gruppen</w:t>
      </w:r>
    </w:p>
    <w:p w:rsidR="009C7567" w:rsidRPr="003F1521" w:rsidRDefault="009C7567" w:rsidP="009C7567">
      <w:pPr>
        <w:rPr>
          <w:rFonts w:ascii="Arial" w:hAnsi="Arial" w:cs="Arial"/>
          <w:color w:val="000000"/>
        </w:rPr>
      </w:pPr>
    </w:p>
    <w:p w:rsidR="009C7567" w:rsidRPr="003F1521" w:rsidRDefault="009C7567" w:rsidP="009C7567">
      <w:pPr>
        <w:rPr>
          <w:rFonts w:ascii="Arial" w:hAnsi="Arial" w:cs="Arial"/>
          <w:color w:val="000000"/>
        </w:rPr>
      </w:pPr>
    </w:p>
    <w:p w:rsidR="009C7567" w:rsidRPr="003F1521" w:rsidRDefault="009C7567" w:rsidP="009C7567">
      <w:pPr>
        <w:jc w:val="center"/>
        <w:rPr>
          <w:rFonts w:ascii="Arial" w:hAnsi="Arial" w:cs="Arial"/>
          <w:color w:val="000000"/>
        </w:rPr>
      </w:pPr>
    </w:p>
    <w:p w:rsidR="009C7567" w:rsidRPr="003F1521" w:rsidRDefault="009C7567" w:rsidP="003F1521">
      <w:pPr>
        <w:rPr>
          <w:rFonts w:ascii="Arial" w:hAnsi="Arial" w:cs="Arial"/>
          <w:color w:val="000000"/>
        </w:rPr>
      </w:pPr>
    </w:p>
    <w:p w:rsidR="009C7567" w:rsidRPr="003F1521" w:rsidRDefault="009C7567" w:rsidP="009C7567">
      <w:pPr>
        <w:jc w:val="center"/>
        <w:rPr>
          <w:rFonts w:ascii="Arial" w:hAnsi="Arial" w:cs="Arial"/>
          <w:color w:val="000000"/>
        </w:rPr>
      </w:pPr>
    </w:p>
    <w:p w:rsidR="009C7567" w:rsidRPr="003F1521" w:rsidRDefault="009C7567" w:rsidP="009C7567">
      <w:r w:rsidRPr="003F1521">
        <w:rPr>
          <w:rFonts w:ascii="Arial" w:hAnsi="Arial" w:cs="Arial"/>
          <w:color w:val="000000"/>
        </w:rPr>
        <w:t>Denna plan ska revideras december 202</w:t>
      </w:r>
      <w:r w:rsidR="00EF6DD3">
        <w:rPr>
          <w:rFonts w:ascii="Arial" w:hAnsi="Arial" w:cs="Arial"/>
          <w:color w:val="000000"/>
        </w:rPr>
        <w:t>2</w:t>
      </w:r>
    </w:p>
    <w:p w:rsidR="00553728" w:rsidRPr="003F1521" w:rsidRDefault="00553728" w:rsidP="00553728">
      <w:pPr>
        <w:autoSpaceDE w:val="0"/>
        <w:autoSpaceDN w:val="0"/>
        <w:adjustRightInd w:val="0"/>
        <w:rPr>
          <w:rFonts w:ascii="Calibri" w:hAnsi="Calibri" w:cs="Calibri"/>
          <w:lang w:val="sv"/>
        </w:rPr>
      </w:pPr>
    </w:p>
    <w:p w:rsidR="009C7567" w:rsidRPr="003F1521" w:rsidRDefault="009C7567" w:rsidP="00553728">
      <w:pPr>
        <w:autoSpaceDE w:val="0"/>
        <w:autoSpaceDN w:val="0"/>
        <w:adjustRightInd w:val="0"/>
        <w:rPr>
          <w:rFonts w:ascii="Arial" w:hAnsi="Arial" w:cs="Arial"/>
          <w:b/>
          <w:bCs/>
          <w:color w:val="000000"/>
          <w:lang w:val="sv"/>
        </w:rPr>
      </w:pPr>
    </w:p>
    <w:p w:rsidR="009C7567" w:rsidRPr="003F1521" w:rsidRDefault="009C7567" w:rsidP="00553728">
      <w:pPr>
        <w:autoSpaceDE w:val="0"/>
        <w:autoSpaceDN w:val="0"/>
        <w:adjustRightInd w:val="0"/>
        <w:rPr>
          <w:rFonts w:ascii="Arial" w:hAnsi="Arial" w:cs="Arial"/>
          <w:b/>
          <w:bCs/>
          <w:color w:val="000000"/>
          <w:lang w:val="sv"/>
        </w:rPr>
      </w:pPr>
    </w:p>
    <w:p w:rsidR="009C7567" w:rsidRPr="003F1521" w:rsidRDefault="009C7567" w:rsidP="00553728">
      <w:pPr>
        <w:autoSpaceDE w:val="0"/>
        <w:autoSpaceDN w:val="0"/>
        <w:adjustRightInd w:val="0"/>
        <w:rPr>
          <w:rFonts w:ascii="Arial" w:hAnsi="Arial" w:cs="Arial"/>
          <w:b/>
          <w:bCs/>
          <w:color w:val="000000"/>
          <w:lang w:val="sv"/>
        </w:rPr>
      </w:pPr>
    </w:p>
    <w:p w:rsidR="009C7567" w:rsidRDefault="009C7567" w:rsidP="00553728">
      <w:pPr>
        <w:autoSpaceDE w:val="0"/>
        <w:autoSpaceDN w:val="0"/>
        <w:adjustRightInd w:val="0"/>
        <w:rPr>
          <w:rFonts w:ascii="Arial" w:hAnsi="Arial" w:cs="Arial"/>
          <w:b/>
          <w:bCs/>
          <w:color w:val="000000"/>
          <w:lang w:val="sv"/>
        </w:rPr>
      </w:pPr>
    </w:p>
    <w:p w:rsidR="009C7567" w:rsidRDefault="009C7567" w:rsidP="00553728">
      <w:pPr>
        <w:autoSpaceDE w:val="0"/>
        <w:autoSpaceDN w:val="0"/>
        <w:adjustRightInd w:val="0"/>
        <w:rPr>
          <w:rFonts w:ascii="Arial" w:hAnsi="Arial" w:cs="Arial"/>
          <w:b/>
          <w:bCs/>
          <w:color w:val="000000"/>
          <w:lang w:val="sv"/>
        </w:rPr>
      </w:pPr>
    </w:p>
    <w:p w:rsidR="009C7567" w:rsidRDefault="009C7567" w:rsidP="00553728">
      <w:pPr>
        <w:autoSpaceDE w:val="0"/>
        <w:autoSpaceDN w:val="0"/>
        <w:adjustRightInd w:val="0"/>
        <w:rPr>
          <w:rFonts w:ascii="Arial" w:hAnsi="Arial" w:cs="Arial"/>
          <w:b/>
          <w:bCs/>
          <w:color w:val="000000"/>
          <w:lang w:val="sv"/>
        </w:rPr>
      </w:pPr>
    </w:p>
    <w:p w:rsidR="009C7567" w:rsidRDefault="009C7567" w:rsidP="00553728">
      <w:pPr>
        <w:autoSpaceDE w:val="0"/>
        <w:autoSpaceDN w:val="0"/>
        <w:adjustRightInd w:val="0"/>
        <w:rPr>
          <w:rFonts w:ascii="Arial" w:hAnsi="Arial" w:cs="Arial"/>
          <w:b/>
          <w:bCs/>
          <w:color w:val="000000"/>
          <w:lang w:val="sv"/>
        </w:rPr>
      </w:pPr>
    </w:p>
    <w:p w:rsidR="009C7567" w:rsidRDefault="009C7567" w:rsidP="00553728">
      <w:pPr>
        <w:autoSpaceDE w:val="0"/>
        <w:autoSpaceDN w:val="0"/>
        <w:adjustRightInd w:val="0"/>
        <w:rPr>
          <w:rFonts w:ascii="Arial" w:hAnsi="Arial" w:cs="Arial"/>
          <w:b/>
          <w:bCs/>
          <w:color w:val="000000"/>
          <w:lang w:val="sv"/>
        </w:rPr>
      </w:pPr>
    </w:p>
    <w:p w:rsidR="009C7567" w:rsidRDefault="009C7567" w:rsidP="00553728">
      <w:pPr>
        <w:autoSpaceDE w:val="0"/>
        <w:autoSpaceDN w:val="0"/>
        <w:adjustRightInd w:val="0"/>
        <w:rPr>
          <w:rFonts w:ascii="Arial" w:hAnsi="Arial" w:cs="Arial"/>
          <w:b/>
          <w:bCs/>
          <w:color w:val="000000"/>
          <w:lang w:val="sv"/>
        </w:rPr>
      </w:pPr>
    </w:p>
    <w:p w:rsidR="00864D79" w:rsidRDefault="00864D79" w:rsidP="00864D79">
      <w:pPr>
        <w:rPr>
          <w:rFonts w:ascii="Arial" w:hAnsi="Arial" w:cs="Arial"/>
          <w:b/>
          <w:bCs/>
        </w:rPr>
      </w:pPr>
    </w:p>
    <w:p w:rsidR="00C46C1C" w:rsidRDefault="00C46C1C" w:rsidP="00864D79">
      <w:pPr>
        <w:rPr>
          <w:rFonts w:ascii="Arial" w:hAnsi="Arial" w:cs="Arial"/>
          <w:b/>
          <w:bCs/>
        </w:rPr>
      </w:pPr>
    </w:p>
    <w:p w:rsidR="00C46C1C" w:rsidRDefault="00C46C1C" w:rsidP="00864D79">
      <w:pPr>
        <w:rPr>
          <w:rFonts w:ascii="Arial" w:hAnsi="Arial" w:cs="Arial"/>
          <w:b/>
          <w:bCs/>
        </w:rPr>
      </w:pPr>
    </w:p>
    <w:p w:rsidR="00BF7C47" w:rsidRDefault="00BF7C47" w:rsidP="00864D79">
      <w:pPr>
        <w:rPr>
          <w:rFonts w:ascii="Arial" w:hAnsi="Arial" w:cs="Arial"/>
          <w:b/>
          <w:bCs/>
        </w:rPr>
      </w:pPr>
    </w:p>
    <w:p w:rsidR="005D76F9" w:rsidRPr="005D76F9" w:rsidRDefault="005D76F9" w:rsidP="005D76F9">
      <w:pPr>
        <w:rPr>
          <w:rFonts w:ascii="Arial" w:hAnsi="Arial" w:cs="Arial"/>
          <w:b/>
          <w:bCs/>
          <w:color w:val="000000"/>
        </w:rPr>
      </w:pPr>
      <w:r w:rsidRPr="005D76F9">
        <w:rPr>
          <w:rFonts w:ascii="Arial" w:hAnsi="Arial" w:cs="Arial"/>
          <w:b/>
          <w:bCs/>
          <w:color w:val="000000"/>
        </w:rPr>
        <w:t>Avdelning</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 xml:space="preserve">Tårtan och Bakelsen </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 xml:space="preserve"> </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b/>
          <w:bCs/>
          <w:color w:val="000000"/>
        </w:rPr>
      </w:pPr>
      <w:r w:rsidRPr="005D76F9">
        <w:rPr>
          <w:rFonts w:ascii="Arial" w:hAnsi="Arial" w:cs="Arial"/>
          <w:b/>
          <w:bCs/>
          <w:color w:val="000000"/>
        </w:rPr>
        <w:t>Föregående års arbete</w:t>
      </w:r>
    </w:p>
    <w:p w:rsidR="005D76F9" w:rsidRPr="005D76F9" w:rsidRDefault="005D76F9" w:rsidP="005D76F9">
      <w:pPr>
        <w:rPr>
          <w:rFonts w:ascii="Arial" w:hAnsi="Arial" w:cs="Arial"/>
          <w:b/>
          <w:bCs/>
          <w:color w:val="000000"/>
        </w:rPr>
      </w:pPr>
    </w:p>
    <w:p w:rsidR="005D76F9" w:rsidRPr="005D76F9" w:rsidRDefault="005D76F9" w:rsidP="005D76F9">
      <w:pPr>
        <w:rPr>
          <w:rFonts w:ascii="Arial" w:hAnsi="Arial" w:cs="Arial"/>
          <w:color w:val="000000"/>
        </w:rPr>
      </w:pPr>
      <w:r w:rsidRPr="005D76F9">
        <w:rPr>
          <w:rFonts w:ascii="Arial" w:hAnsi="Arial" w:cs="Arial"/>
          <w:color w:val="000000"/>
        </w:rPr>
        <w:t>Vi jobbade mycket föra året med språk, socialt samspel och gruppgemenskap på båda avdelningarna.</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 xml:space="preserve"> </w:t>
      </w:r>
      <w:r w:rsidRPr="005D76F9">
        <w:rPr>
          <w:rFonts w:ascii="Arial" w:hAnsi="Arial" w:cs="Arial"/>
          <w:b/>
          <w:bCs/>
          <w:color w:val="000000"/>
        </w:rPr>
        <w:t>Behov i barngruppen</w:t>
      </w:r>
    </w:p>
    <w:p w:rsidR="005D76F9" w:rsidRPr="005D76F9" w:rsidRDefault="005D76F9" w:rsidP="005D76F9">
      <w:pPr>
        <w:rPr>
          <w:rFonts w:ascii="Arial" w:hAnsi="Arial" w:cs="Arial"/>
          <w:b/>
          <w:bCs/>
          <w:color w:val="000000"/>
        </w:rPr>
      </w:pPr>
    </w:p>
    <w:p w:rsidR="005D76F9" w:rsidRPr="005D76F9" w:rsidRDefault="005D76F9" w:rsidP="005D76F9">
      <w:pPr>
        <w:rPr>
          <w:rFonts w:ascii="Arial" w:hAnsi="Arial" w:cs="Arial"/>
          <w:color w:val="000000"/>
        </w:rPr>
      </w:pPr>
      <w:r w:rsidRPr="005D76F9">
        <w:rPr>
          <w:rFonts w:ascii="Arial" w:hAnsi="Arial" w:cs="Arial"/>
          <w:color w:val="000000"/>
        </w:rPr>
        <w:t>Vi ser behov av att stärka barnens självkänsla och självförtroende samt deras empatiska förmåga.</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Vi ser ett behov av att jobba med språk, både med att tala och förstå.</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Arbeta med gruppstärkande aktiviteter.</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b/>
          <w:bCs/>
          <w:color w:val="000000"/>
        </w:rPr>
      </w:pPr>
      <w:r w:rsidRPr="005D76F9">
        <w:rPr>
          <w:rFonts w:ascii="Arial" w:hAnsi="Arial" w:cs="Arial"/>
          <w:b/>
          <w:bCs/>
          <w:color w:val="000000"/>
        </w:rPr>
        <w:t>Mål</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 xml:space="preserve">Vi vill arbeta för att alla barn ska känna sig trygga och kunna vara sig själva, med både vuxna och barn. </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Vi vill arbeta för att alla ska känna sig glada och ha roligt på förskolan.</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Vi vill arbeta för att alla barn ska våga säga vad de vill och att de ska bli lyssnade på, samt att våga prova nya saker.</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Vi vill stärka barnens språkliga förmåga och deras ordförråd för att bli förstådda av andra.</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b/>
          <w:bCs/>
          <w:color w:val="000000"/>
        </w:rPr>
      </w:pPr>
      <w:r w:rsidRPr="005D76F9">
        <w:rPr>
          <w:rFonts w:ascii="Arial" w:hAnsi="Arial" w:cs="Arial"/>
          <w:b/>
          <w:bCs/>
          <w:color w:val="000000"/>
        </w:rPr>
        <w:t>Genomförande</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Utmana barnen i vardagliga situationer och att våga misslyckas. Hjälpa barnen att kunna sätta ord på sina känslor samt visa och säga vad de vill. Vi använder oss av böcker och film tex kompis böckerna och Alfons Åberg för att diskutera om hur vi är en bra kompis. I vardagen uppmärksammar vi medvetet barnen hur tex ett ledset barn uttrycker sig med kroppen och ord.</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Vi erbjuder aktiviteter som barnen är intresserade av och uppmuntrar dem att leka med andra.</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Vi uppmuntrar, lyssnar och bekräftar barnens tankar och funderingar.</w:t>
      </w:r>
    </w:p>
    <w:p w:rsidR="005D76F9" w:rsidRPr="005D76F9" w:rsidRDefault="005D76F9" w:rsidP="005D76F9">
      <w:pPr>
        <w:rPr>
          <w:rFonts w:ascii="Arial" w:hAnsi="Arial" w:cs="Arial"/>
          <w:color w:val="000000"/>
        </w:rPr>
      </w:pPr>
    </w:p>
    <w:p w:rsidR="005D76F9" w:rsidRPr="005D76F9" w:rsidRDefault="005D76F9" w:rsidP="005D76F9">
      <w:pPr>
        <w:rPr>
          <w:rFonts w:ascii="Arial" w:hAnsi="Arial" w:cs="Arial"/>
          <w:color w:val="000000"/>
        </w:rPr>
      </w:pPr>
      <w:r w:rsidRPr="005D76F9">
        <w:rPr>
          <w:rFonts w:ascii="Arial" w:hAnsi="Arial" w:cs="Arial"/>
          <w:color w:val="000000"/>
        </w:rPr>
        <w:t>Vi spelar spel som utökar barnens ordförråd, läser böcker, pratar om vad vi ser på bilder, sjunger samt läser gåtor och ramsor, vi arbetar med djur. Vi pratar hela tiden med barnen och berättar vad vi gör och vad vi ska göra. Vi är tydliga i vårt kroppsspråk för att förstärka vad vi säger i talat språk</w:t>
      </w:r>
    </w:p>
    <w:p w:rsidR="00864D79" w:rsidRPr="00EB6340" w:rsidRDefault="00864D79" w:rsidP="00864D79">
      <w:pPr>
        <w:rPr>
          <w:rFonts w:ascii="Arial" w:hAnsi="Arial" w:cs="Arial"/>
          <w:color w:val="000000"/>
        </w:rPr>
      </w:pPr>
    </w:p>
    <w:p w:rsidR="00864D79" w:rsidRPr="00EB6340" w:rsidRDefault="00864D79" w:rsidP="00864D79">
      <w:pPr>
        <w:rPr>
          <w:rFonts w:ascii="Arial" w:hAnsi="Arial" w:cs="Arial"/>
          <w:color w:val="000000"/>
        </w:rPr>
      </w:pPr>
    </w:p>
    <w:p w:rsidR="00864D79" w:rsidRPr="00EB6340" w:rsidRDefault="00864D79" w:rsidP="00864D79">
      <w:pPr>
        <w:rPr>
          <w:rFonts w:ascii="Arial" w:hAnsi="Arial" w:cs="Arial"/>
          <w:color w:val="000000"/>
        </w:rPr>
      </w:pPr>
    </w:p>
    <w:p w:rsidR="00864D79" w:rsidRPr="00EB6340" w:rsidRDefault="00864D79" w:rsidP="00864D79">
      <w:pPr>
        <w:rPr>
          <w:rFonts w:ascii="Arial" w:hAnsi="Arial" w:cs="Arial"/>
          <w:color w:val="000000"/>
        </w:rPr>
      </w:pPr>
    </w:p>
    <w:p w:rsidR="00864D79" w:rsidRPr="00EB6340" w:rsidRDefault="00864D79" w:rsidP="00864D79">
      <w:pPr>
        <w:rPr>
          <w:rFonts w:ascii="Arial" w:hAnsi="Arial" w:cs="Arial"/>
          <w:color w:val="000000"/>
        </w:rPr>
      </w:pPr>
    </w:p>
    <w:p w:rsidR="009C7567" w:rsidRDefault="009C7567" w:rsidP="00553728">
      <w:pPr>
        <w:autoSpaceDE w:val="0"/>
        <w:autoSpaceDN w:val="0"/>
        <w:adjustRightInd w:val="0"/>
        <w:rPr>
          <w:rFonts w:ascii="Arial" w:hAnsi="Arial" w:cs="Arial"/>
          <w:b/>
          <w:bCs/>
          <w:color w:val="000000"/>
          <w:lang w:val="sv"/>
        </w:rPr>
      </w:pPr>
    </w:p>
    <w:p w:rsidR="003F1521" w:rsidRDefault="003F1521" w:rsidP="00553728">
      <w:pPr>
        <w:autoSpaceDE w:val="0"/>
        <w:autoSpaceDN w:val="0"/>
        <w:adjustRightInd w:val="0"/>
        <w:rPr>
          <w:rFonts w:ascii="Arial" w:hAnsi="Arial" w:cs="Arial"/>
          <w:b/>
          <w:bCs/>
          <w:color w:val="000000"/>
          <w:lang w:val="sv"/>
        </w:rPr>
      </w:pPr>
    </w:p>
    <w:p w:rsidR="00623EDF" w:rsidRDefault="00623EDF" w:rsidP="00623EDF">
      <w:pPr>
        <w:widowControl w:val="0"/>
        <w:rPr>
          <w:rFonts w:ascii="Arial" w:hAnsi="Arial" w:cs="Arial"/>
          <w:sz w:val="22"/>
          <w:szCs w:val="22"/>
        </w:rPr>
      </w:pPr>
    </w:p>
    <w:p w:rsidR="00623EDF" w:rsidRDefault="00623EDF" w:rsidP="00623EDF">
      <w:pPr>
        <w:widowControl w:val="0"/>
        <w:rPr>
          <w:rFonts w:ascii="Arial" w:hAnsi="Arial" w:cs="Arial"/>
          <w:sz w:val="22"/>
          <w:szCs w:val="22"/>
        </w:rPr>
      </w:pPr>
    </w:p>
    <w:p w:rsidR="00623EDF" w:rsidRPr="00623EDF" w:rsidRDefault="00623EDF" w:rsidP="00623EDF">
      <w:pPr>
        <w:widowControl w:val="0"/>
        <w:rPr>
          <w:rFonts w:ascii="Arial" w:hAnsi="Arial" w:cs="Arial"/>
          <w:color w:val="FF0000"/>
          <w:sz w:val="22"/>
          <w:szCs w:val="22"/>
        </w:rPr>
      </w:pPr>
    </w:p>
    <w:p w:rsidR="00553728" w:rsidRDefault="00553728" w:rsidP="00553728">
      <w:pPr>
        <w:autoSpaceDE w:val="0"/>
        <w:autoSpaceDN w:val="0"/>
        <w:adjustRightInd w:val="0"/>
        <w:rPr>
          <w:rFonts w:ascii="Calibri" w:hAnsi="Calibri" w:cs="Calibri"/>
          <w:sz w:val="22"/>
          <w:szCs w:val="22"/>
          <w:lang w:val="sv"/>
        </w:rPr>
      </w:pPr>
    </w:p>
    <w:p w:rsidR="00DE6A45" w:rsidRDefault="00DE6A45" w:rsidP="00DE6A45">
      <w:pPr>
        <w:rPr>
          <w:rFonts w:ascii="Arial" w:hAnsi="Arial" w:cs="Arial"/>
          <w:b/>
          <w:bCs/>
          <w:color w:val="000000"/>
        </w:rPr>
      </w:pPr>
    </w:p>
    <w:p w:rsidR="00DE6A45" w:rsidRDefault="00DE6A45" w:rsidP="00DE6A45">
      <w:pPr>
        <w:rPr>
          <w:rFonts w:ascii="Arial" w:hAnsi="Arial" w:cs="Arial"/>
          <w:b/>
          <w:bCs/>
          <w:color w:val="000000"/>
        </w:rPr>
      </w:pPr>
    </w:p>
    <w:p w:rsidR="00DE6A45" w:rsidRDefault="00DE6A45" w:rsidP="00DE6A45">
      <w:pPr>
        <w:rPr>
          <w:rFonts w:ascii="Arial" w:hAnsi="Arial" w:cs="Arial"/>
          <w:b/>
          <w:bCs/>
          <w:color w:val="000000"/>
        </w:rPr>
      </w:pPr>
    </w:p>
    <w:p w:rsidR="00744FFE" w:rsidRPr="00711328" w:rsidRDefault="00744FFE" w:rsidP="00711328">
      <w:pPr>
        <w:pStyle w:val="Rubrik1"/>
        <w:numPr>
          <w:ilvl w:val="0"/>
          <w:numId w:val="0"/>
        </w:numPr>
        <w:rPr>
          <w:i/>
          <w:iCs/>
          <w:color w:val="000000"/>
          <w:sz w:val="22"/>
          <w:szCs w:val="22"/>
        </w:rPr>
      </w:pPr>
    </w:p>
    <w:sectPr w:rsidR="00744FFE" w:rsidRPr="00711328">
      <w:headerReference w:type="even" r:id="rId12"/>
      <w:headerReference w:type="default" r:id="rId13"/>
      <w:footerReference w:type="default" r:id="rId14"/>
      <w:headerReference w:type="first" r:id="rId15"/>
      <w:pgSz w:w="11906" w:h="16838"/>
      <w:pgMar w:top="623" w:right="851"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5068" w:rsidRDefault="00BD5068">
      <w:r>
        <w:separator/>
      </w:r>
    </w:p>
  </w:endnote>
  <w:endnote w:type="continuationSeparator" w:id="0">
    <w:p w:rsidR="00BD5068" w:rsidRDefault="00BD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2"/>
    <w:family w:val="auto"/>
    <w:pitch w:val="default"/>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BB6" w:rsidRDefault="00F81BB6">
    <w:pPr>
      <w:pStyle w:val="Sidfot"/>
      <w:pBdr>
        <w:top w:val="single" w:sz="4" w:space="1" w:color="000000"/>
      </w:pBdr>
      <w:jc w:val="center"/>
      <w:rPr>
        <w:lang w:val="fi-FI"/>
      </w:rPr>
    </w:pPr>
    <w:r>
      <w:rPr>
        <w:lang w:val="fi-FI"/>
      </w:rPr>
      <w:t>Östersunds kommun, telefonnummer 063-14 30 00 vx</w:t>
    </w:r>
  </w:p>
  <w:p w:rsidR="00F81BB6" w:rsidRDefault="00F81BB6">
    <w:pPr>
      <w:pStyle w:val="Sidfot"/>
      <w:pBdr>
        <w:top w:val="single" w:sz="4" w:space="1" w:color="000000"/>
      </w:pBdr>
      <w:jc w:val="center"/>
    </w:pPr>
    <w:r>
      <w:rPr>
        <w:lang w:val="fi-FI"/>
      </w:rPr>
      <w:t>www.ostersund.se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5068" w:rsidRDefault="00BD5068">
      <w:r>
        <w:separator/>
      </w:r>
    </w:p>
  </w:footnote>
  <w:footnote w:type="continuationSeparator" w:id="0">
    <w:p w:rsidR="00BD5068" w:rsidRDefault="00BD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209" w:rsidRDefault="00B4120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BB6" w:rsidRPr="00DE45A0" w:rsidRDefault="00DF1CBC">
    <w:pPr>
      <w:pStyle w:val="Sidhuvud"/>
      <w:rPr>
        <w:lang w:eastAsia="sv-SE"/>
      </w:rPr>
    </w:pPr>
    <w:r>
      <w:rPr>
        <w:noProof/>
      </w:rPr>
      <mc:AlternateContent>
        <mc:Choice Requires="wps">
          <w:drawing>
            <wp:anchor distT="0" distB="0" distL="114935" distR="114935" simplePos="0" relativeHeight="251657728" behindDoc="0" locked="0" layoutInCell="1" allowOverlap="1">
              <wp:simplePos x="0" y="0"/>
              <wp:positionH relativeFrom="column">
                <wp:posOffset>-18415</wp:posOffset>
              </wp:positionH>
              <wp:positionV relativeFrom="paragraph">
                <wp:posOffset>-136525</wp:posOffset>
              </wp:positionV>
              <wp:extent cx="816610" cy="15659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6610" cy="1565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5pt;margin-top:-10.75pt;width:64.3pt;height:123.3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" stroked="f">
              <v:fill opacity="0"/>
              <v:path arrowok="t"/>
              <v:textbox inset="0,0,0,0">
                <w:txbxContent>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p w:rsidR="00F81BB6" w:rsidRDefault="00F81BB6"/>
                </w:txbxContent>
              </v:textbox>
            </v:shape>
          </w:pict>
        </mc:Fallback>
      </mc:AlternateContent>
    </w:r>
    <w:r w:rsidR="00DE45A0">
      <w:rPr>
        <w:lang w:eastAsia="sv-SE"/>
      </w:rPr>
      <w:t>1</w:t>
    </w:r>
  </w:p>
  <w:p w:rsidR="00F81BB6" w:rsidRPr="006F5D38" w:rsidRDefault="007B6752">
    <w:pPr>
      <w:pStyle w:val="Sidhuvud"/>
      <w:ind w:left="4649"/>
      <w:jc w:val="right"/>
    </w:pPr>
    <w:r>
      <w:rPr>
        <w:rFonts w:ascii="Arial" w:hAnsi="Arial" w:cs="Arial"/>
      </w:rPr>
      <w:t>Reviderad 20</w:t>
    </w:r>
    <w:r w:rsidR="00AA528A">
      <w:rPr>
        <w:rFonts w:ascii="Arial" w:hAnsi="Arial" w:cs="Arial"/>
      </w:rPr>
      <w:t>2</w:t>
    </w:r>
    <w:r w:rsidR="0078602A">
      <w:rPr>
        <w:rFonts w:ascii="Arial" w:hAnsi="Arial" w:cs="Arial"/>
      </w:rPr>
      <w:t>2</w:t>
    </w:r>
    <w:r w:rsidR="006F5D38">
      <w:rPr>
        <w:rFonts w:ascii="Arial" w:hAnsi="Arial" w:cs="Arial"/>
      </w:rPr>
      <w:t>-</w:t>
    </w:r>
    <w:r w:rsidR="00AA528A">
      <w:rPr>
        <w:rFonts w:ascii="Arial" w:hAnsi="Arial" w:cs="Arial"/>
      </w:rPr>
      <w:t>0</w:t>
    </w:r>
    <w:r w:rsidR="00DB20B2">
      <w:rPr>
        <w:rFonts w:ascii="Arial" w:hAnsi="Arial" w:cs="Arial"/>
      </w:rPr>
      <w:t>9</w:t>
    </w:r>
    <w:r w:rsidR="00863CD2">
      <w:rPr>
        <w:rFonts w:ascii="Arial" w:hAnsi="Arial" w:cs="Arial"/>
      </w:rPr>
      <w:t>-</w:t>
    </w:r>
    <w:r w:rsidR="00DE45A0">
      <w:rPr>
        <w:rFonts w:ascii="Arial" w:hAnsi="Arial" w:cs="Arial"/>
      </w:rPr>
      <w:t>1</w:t>
    </w:r>
    <w:r w:rsidR="0078602A">
      <w:rPr>
        <w:rFonts w:ascii="Arial" w:hAnsi="Arial" w:cs="Arial"/>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209" w:rsidRDefault="00B4120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6"/>
    <w:multiLevelType w:val="multilevel"/>
    <w:tmpl w:val="00000006"/>
    <w:name w:val="WW8Num6"/>
    <w:lvl w:ilvl="0">
      <w:start w:val="1"/>
      <w:numFmt w:val="bullet"/>
      <w:lvlText w:val=""/>
      <w:lvlJc w:val="left"/>
      <w:pPr>
        <w:tabs>
          <w:tab w:val="num" w:pos="788"/>
        </w:tabs>
        <w:ind w:left="788" w:hanging="360"/>
      </w:pPr>
      <w:rPr>
        <w:rFonts w:ascii="Symbol" w:hAnsi="Symbol" w:cs="Wingdings"/>
      </w:rPr>
    </w:lvl>
    <w:lvl w:ilvl="1">
      <w:start w:val="1"/>
      <w:numFmt w:val="bullet"/>
      <w:lvlText w:val="◦"/>
      <w:lvlJc w:val="left"/>
      <w:pPr>
        <w:tabs>
          <w:tab w:val="num" w:pos="1148"/>
        </w:tabs>
        <w:ind w:left="1148" w:hanging="360"/>
      </w:pPr>
      <w:rPr>
        <w:rFonts w:ascii="OpenSymbol" w:hAnsi="OpenSymbol" w:cs="Symbol"/>
      </w:rPr>
    </w:lvl>
    <w:lvl w:ilvl="2">
      <w:start w:val="1"/>
      <w:numFmt w:val="bullet"/>
      <w:lvlText w:val="▪"/>
      <w:lvlJc w:val="left"/>
      <w:pPr>
        <w:tabs>
          <w:tab w:val="num" w:pos="1508"/>
        </w:tabs>
        <w:ind w:left="1508" w:hanging="360"/>
      </w:pPr>
      <w:rPr>
        <w:rFonts w:ascii="OpenSymbol" w:hAnsi="OpenSymbol" w:cs="Symbol"/>
      </w:rPr>
    </w:lvl>
    <w:lvl w:ilvl="3">
      <w:start w:val="1"/>
      <w:numFmt w:val="bullet"/>
      <w:lvlText w:val=""/>
      <w:lvlJc w:val="left"/>
      <w:pPr>
        <w:tabs>
          <w:tab w:val="num" w:pos="1868"/>
        </w:tabs>
        <w:ind w:left="1868" w:hanging="360"/>
      </w:pPr>
      <w:rPr>
        <w:rFonts w:ascii="Wingdings 2" w:hAnsi="Wingdings 2" w:cs="Wingdings 2"/>
      </w:rPr>
    </w:lvl>
    <w:lvl w:ilvl="4">
      <w:start w:val="1"/>
      <w:numFmt w:val="bullet"/>
      <w:lvlText w:val="◦"/>
      <w:lvlJc w:val="left"/>
      <w:pPr>
        <w:tabs>
          <w:tab w:val="num" w:pos="2228"/>
        </w:tabs>
        <w:ind w:left="2228" w:hanging="360"/>
      </w:pPr>
      <w:rPr>
        <w:rFonts w:ascii="OpenSymbol" w:hAnsi="OpenSymbol" w:cs="Symbol"/>
      </w:rPr>
    </w:lvl>
    <w:lvl w:ilvl="5">
      <w:start w:val="1"/>
      <w:numFmt w:val="bullet"/>
      <w:lvlText w:val="▪"/>
      <w:lvlJc w:val="left"/>
      <w:pPr>
        <w:tabs>
          <w:tab w:val="num" w:pos="2588"/>
        </w:tabs>
        <w:ind w:left="2588" w:hanging="360"/>
      </w:pPr>
      <w:rPr>
        <w:rFonts w:ascii="OpenSymbol" w:hAnsi="OpenSymbol" w:cs="Symbol"/>
      </w:rPr>
    </w:lvl>
    <w:lvl w:ilvl="6">
      <w:start w:val="1"/>
      <w:numFmt w:val="bullet"/>
      <w:lvlText w:val=""/>
      <w:lvlJc w:val="left"/>
      <w:pPr>
        <w:tabs>
          <w:tab w:val="num" w:pos="2948"/>
        </w:tabs>
        <w:ind w:left="2948" w:hanging="360"/>
      </w:pPr>
      <w:rPr>
        <w:rFonts w:ascii="Wingdings 2" w:hAnsi="Wingdings 2" w:cs="Wingdings 2"/>
      </w:rPr>
    </w:lvl>
    <w:lvl w:ilvl="7">
      <w:start w:val="1"/>
      <w:numFmt w:val="bullet"/>
      <w:lvlText w:val="◦"/>
      <w:lvlJc w:val="left"/>
      <w:pPr>
        <w:tabs>
          <w:tab w:val="num" w:pos="3308"/>
        </w:tabs>
        <w:ind w:left="3308" w:hanging="360"/>
      </w:pPr>
      <w:rPr>
        <w:rFonts w:ascii="OpenSymbol" w:hAnsi="OpenSymbol" w:cs="Symbol"/>
      </w:rPr>
    </w:lvl>
    <w:lvl w:ilvl="8">
      <w:start w:val="1"/>
      <w:numFmt w:val="bullet"/>
      <w:lvlText w:val="▪"/>
      <w:lvlJc w:val="left"/>
      <w:pPr>
        <w:tabs>
          <w:tab w:val="num" w:pos="3668"/>
        </w:tabs>
        <w:ind w:left="3668" w:hanging="360"/>
      </w:pPr>
      <w:rPr>
        <w:rFonts w:ascii="OpenSymbol" w:hAnsi="Open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1077"/>
        </w:tabs>
        <w:ind w:left="1077" w:hanging="360"/>
      </w:pPr>
      <w:rPr>
        <w:rFonts w:ascii="Symbol" w:hAnsi="Symbol" w:cs="Symbol"/>
        <w:color w:val="000000"/>
      </w:rPr>
    </w:lvl>
    <w:lvl w:ilvl="1">
      <w:start w:val="1"/>
      <w:numFmt w:val="bullet"/>
      <w:lvlText w:val="◦"/>
      <w:lvlJc w:val="left"/>
      <w:pPr>
        <w:tabs>
          <w:tab w:val="num" w:pos="1437"/>
        </w:tabs>
        <w:ind w:left="1437" w:hanging="360"/>
      </w:pPr>
      <w:rPr>
        <w:rFonts w:ascii="OpenSymbol" w:hAnsi="OpenSymbol" w:cs="Courier New"/>
      </w:rPr>
    </w:lvl>
    <w:lvl w:ilvl="2">
      <w:start w:val="1"/>
      <w:numFmt w:val="bullet"/>
      <w:lvlText w:val="▪"/>
      <w:lvlJc w:val="left"/>
      <w:pPr>
        <w:tabs>
          <w:tab w:val="num" w:pos="1797"/>
        </w:tabs>
        <w:ind w:left="1797" w:hanging="360"/>
      </w:pPr>
      <w:rPr>
        <w:rFonts w:ascii="OpenSymbol" w:hAnsi="OpenSymbol" w:cs="Courier New"/>
      </w:rPr>
    </w:lvl>
    <w:lvl w:ilvl="3">
      <w:start w:val="1"/>
      <w:numFmt w:val="bullet"/>
      <w:lvlText w:val=""/>
      <w:lvlJc w:val="left"/>
      <w:pPr>
        <w:tabs>
          <w:tab w:val="num" w:pos="2157"/>
        </w:tabs>
        <w:ind w:left="2157" w:hanging="360"/>
      </w:pPr>
      <w:rPr>
        <w:rFonts w:ascii="Wingdings 2" w:hAnsi="Wingdings 2" w:cs="Symbol"/>
      </w:rPr>
    </w:lvl>
    <w:lvl w:ilvl="4">
      <w:start w:val="1"/>
      <w:numFmt w:val="bullet"/>
      <w:lvlText w:val="◦"/>
      <w:lvlJc w:val="left"/>
      <w:pPr>
        <w:tabs>
          <w:tab w:val="num" w:pos="2517"/>
        </w:tabs>
        <w:ind w:left="2517" w:hanging="360"/>
      </w:pPr>
      <w:rPr>
        <w:rFonts w:ascii="OpenSymbol" w:hAnsi="OpenSymbol" w:cs="Courier New"/>
      </w:rPr>
    </w:lvl>
    <w:lvl w:ilvl="5">
      <w:start w:val="1"/>
      <w:numFmt w:val="bullet"/>
      <w:lvlText w:val="▪"/>
      <w:lvlJc w:val="left"/>
      <w:pPr>
        <w:tabs>
          <w:tab w:val="num" w:pos="2877"/>
        </w:tabs>
        <w:ind w:left="2877" w:hanging="360"/>
      </w:pPr>
      <w:rPr>
        <w:rFonts w:ascii="OpenSymbol" w:hAnsi="OpenSymbol" w:cs="Courier New"/>
      </w:rPr>
    </w:lvl>
    <w:lvl w:ilvl="6">
      <w:start w:val="1"/>
      <w:numFmt w:val="bullet"/>
      <w:lvlText w:val=""/>
      <w:lvlJc w:val="left"/>
      <w:pPr>
        <w:tabs>
          <w:tab w:val="num" w:pos="3237"/>
        </w:tabs>
        <w:ind w:left="3237" w:hanging="360"/>
      </w:pPr>
      <w:rPr>
        <w:rFonts w:ascii="Wingdings 2" w:hAnsi="Wingdings 2" w:cs="Symbol"/>
      </w:rPr>
    </w:lvl>
    <w:lvl w:ilvl="7">
      <w:start w:val="1"/>
      <w:numFmt w:val="bullet"/>
      <w:lvlText w:val="◦"/>
      <w:lvlJc w:val="left"/>
      <w:pPr>
        <w:tabs>
          <w:tab w:val="num" w:pos="3597"/>
        </w:tabs>
        <w:ind w:left="3597" w:hanging="360"/>
      </w:pPr>
      <w:rPr>
        <w:rFonts w:ascii="OpenSymbol" w:hAnsi="OpenSymbol" w:cs="Courier New"/>
      </w:rPr>
    </w:lvl>
    <w:lvl w:ilvl="8">
      <w:start w:val="1"/>
      <w:numFmt w:val="bullet"/>
      <w:lvlText w:val="▪"/>
      <w:lvlJc w:val="left"/>
      <w:pPr>
        <w:tabs>
          <w:tab w:val="num" w:pos="3957"/>
        </w:tabs>
        <w:ind w:left="3957" w:hanging="360"/>
      </w:pPr>
      <w:rPr>
        <w:rFonts w:ascii="OpenSymbol" w:hAnsi="OpenSymbol" w:cs="Courier New"/>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Arial"/>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Wingdings 2" w:hAnsi="Wingdings 2" w:cs="Symbol"/>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Wingdings 2" w:hAnsi="Wingdings 2" w:cs="Symbol"/>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3283902"/>
    <w:multiLevelType w:val="hybridMultilevel"/>
    <w:tmpl w:val="721C1E8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1A1257"/>
    <w:multiLevelType w:val="multilevel"/>
    <w:tmpl w:val="6BD406FC"/>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0B2D6017"/>
    <w:multiLevelType w:val="hybridMultilevel"/>
    <w:tmpl w:val="40C0857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C716E3E"/>
    <w:multiLevelType w:val="hybridMultilevel"/>
    <w:tmpl w:val="FE742D9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403A7A"/>
    <w:multiLevelType w:val="hybridMultilevel"/>
    <w:tmpl w:val="2B0E3E6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C27642"/>
    <w:multiLevelType w:val="multilevel"/>
    <w:tmpl w:val="4A6A3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ED7DD4"/>
    <w:multiLevelType w:val="multilevel"/>
    <w:tmpl w:val="096C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DD21EB"/>
    <w:multiLevelType w:val="hybridMultilevel"/>
    <w:tmpl w:val="EFE6D612"/>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27" w15:restartNumberingAfterBreak="0">
    <w:nsid w:val="30D22351"/>
    <w:multiLevelType w:val="hybridMultilevel"/>
    <w:tmpl w:val="320E8D9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15578D"/>
    <w:multiLevelType w:val="hybridMultilevel"/>
    <w:tmpl w:val="06728F4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A20C72"/>
    <w:multiLevelType w:val="hybridMultilevel"/>
    <w:tmpl w:val="6356677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69033B"/>
    <w:multiLevelType w:val="hybridMultilevel"/>
    <w:tmpl w:val="75E07EB2"/>
    <w:lvl w:ilvl="0" w:tplc="74348F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4AE1070"/>
    <w:multiLevelType w:val="hybridMultilevel"/>
    <w:tmpl w:val="B1F0AF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EA4F6A"/>
    <w:multiLevelType w:val="hybridMultilevel"/>
    <w:tmpl w:val="AFFE10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9459E0"/>
    <w:multiLevelType w:val="hybridMultilevel"/>
    <w:tmpl w:val="57629F0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31289C"/>
    <w:multiLevelType w:val="hybridMultilevel"/>
    <w:tmpl w:val="608C55A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8C19A8"/>
    <w:multiLevelType w:val="hybridMultilevel"/>
    <w:tmpl w:val="451215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3C32F1"/>
    <w:multiLevelType w:val="hybridMultilevel"/>
    <w:tmpl w:val="F02449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205281"/>
    <w:multiLevelType w:val="multilevel"/>
    <w:tmpl w:val="E15C3CFE"/>
    <w:lvl w:ilvl="0">
      <w:start w:val="1"/>
      <w:numFmt w:val="bullet"/>
      <w:lvlText w:val=""/>
      <w:lvlJc w:val="left"/>
      <w:pPr>
        <w:tabs>
          <w:tab w:val="num" w:pos="360"/>
        </w:tabs>
        <w:ind w:left="360" w:hanging="360"/>
      </w:pPr>
      <w:rPr>
        <w:rFonts w:ascii="Symbol" w:hAnsi="Symbol" w:cs="Symbol" w:hint="default"/>
        <w:sz w:val="22"/>
        <w:szCs w:val="22"/>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8" w15:restartNumberingAfterBreak="0">
    <w:nsid w:val="67043F26"/>
    <w:multiLevelType w:val="hybridMultilevel"/>
    <w:tmpl w:val="8ECCD27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B23050"/>
    <w:multiLevelType w:val="hybridMultilevel"/>
    <w:tmpl w:val="8DB24A4C"/>
    <w:lvl w:ilvl="0" w:tplc="041D0001">
      <w:start w:val="1"/>
      <w:numFmt w:val="bullet"/>
      <w:lvlText w:val=""/>
      <w:lvlJc w:val="left"/>
      <w:pPr>
        <w:tabs>
          <w:tab w:val="num" w:pos="1077"/>
        </w:tabs>
        <w:ind w:left="1077" w:hanging="360"/>
      </w:pPr>
      <w:rPr>
        <w:rFonts w:ascii="Symbol" w:hAnsi="Symbol" w:hint="default"/>
      </w:rPr>
    </w:lvl>
    <w:lvl w:ilvl="1" w:tplc="041D0003" w:tentative="1">
      <w:start w:val="1"/>
      <w:numFmt w:val="bullet"/>
      <w:lvlText w:val="o"/>
      <w:lvlJc w:val="left"/>
      <w:pPr>
        <w:tabs>
          <w:tab w:val="num" w:pos="1797"/>
        </w:tabs>
        <w:ind w:left="1797" w:hanging="360"/>
      </w:pPr>
      <w:rPr>
        <w:rFonts w:ascii="Courier New" w:hAnsi="Courier New" w:cs="Courier New" w:hint="default"/>
      </w:rPr>
    </w:lvl>
    <w:lvl w:ilvl="2" w:tplc="041D0005" w:tentative="1">
      <w:start w:val="1"/>
      <w:numFmt w:val="bullet"/>
      <w:lvlText w:val=""/>
      <w:lvlJc w:val="left"/>
      <w:pPr>
        <w:tabs>
          <w:tab w:val="num" w:pos="2517"/>
        </w:tabs>
        <w:ind w:left="2517" w:hanging="360"/>
      </w:pPr>
      <w:rPr>
        <w:rFonts w:ascii="Wingdings" w:hAnsi="Wingdings" w:hint="default"/>
      </w:rPr>
    </w:lvl>
    <w:lvl w:ilvl="3" w:tplc="041D0001" w:tentative="1">
      <w:start w:val="1"/>
      <w:numFmt w:val="bullet"/>
      <w:lvlText w:val=""/>
      <w:lvlJc w:val="left"/>
      <w:pPr>
        <w:tabs>
          <w:tab w:val="num" w:pos="3237"/>
        </w:tabs>
        <w:ind w:left="3237" w:hanging="360"/>
      </w:pPr>
      <w:rPr>
        <w:rFonts w:ascii="Symbol" w:hAnsi="Symbol" w:hint="default"/>
      </w:rPr>
    </w:lvl>
    <w:lvl w:ilvl="4" w:tplc="041D0003" w:tentative="1">
      <w:start w:val="1"/>
      <w:numFmt w:val="bullet"/>
      <w:lvlText w:val="o"/>
      <w:lvlJc w:val="left"/>
      <w:pPr>
        <w:tabs>
          <w:tab w:val="num" w:pos="3957"/>
        </w:tabs>
        <w:ind w:left="3957" w:hanging="360"/>
      </w:pPr>
      <w:rPr>
        <w:rFonts w:ascii="Courier New" w:hAnsi="Courier New" w:cs="Courier New" w:hint="default"/>
      </w:rPr>
    </w:lvl>
    <w:lvl w:ilvl="5" w:tplc="041D0005" w:tentative="1">
      <w:start w:val="1"/>
      <w:numFmt w:val="bullet"/>
      <w:lvlText w:val=""/>
      <w:lvlJc w:val="left"/>
      <w:pPr>
        <w:tabs>
          <w:tab w:val="num" w:pos="4677"/>
        </w:tabs>
        <w:ind w:left="4677" w:hanging="360"/>
      </w:pPr>
      <w:rPr>
        <w:rFonts w:ascii="Wingdings" w:hAnsi="Wingdings" w:hint="default"/>
      </w:rPr>
    </w:lvl>
    <w:lvl w:ilvl="6" w:tplc="041D0001" w:tentative="1">
      <w:start w:val="1"/>
      <w:numFmt w:val="bullet"/>
      <w:lvlText w:val=""/>
      <w:lvlJc w:val="left"/>
      <w:pPr>
        <w:tabs>
          <w:tab w:val="num" w:pos="5397"/>
        </w:tabs>
        <w:ind w:left="5397" w:hanging="360"/>
      </w:pPr>
      <w:rPr>
        <w:rFonts w:ascii="Symbol" w:hAnsi="Symbol" w:hint="default"/>
      </w:rPr>
    </w:lvl>
    <w:lvl w:ilvl="7" w:tplc="041D0003" w:tentative="1">
      <w:start w:val="1"/>
      <w:numFmt w:val="bullet"/>
      <w:lvlText w:val="o"/>
      <w:lvlJc w:val="left"/>
      <w:pPr>
        <w:tabs>
          <w:tab w:val="num" w:pos="6117"/>
        </w:tabs>
        <w:ind w:left="6117" w:hanging="360"/>
      </w:pPr>
      <w:rPr>
        <w:rFonts w:ascii="Courier New" w:hAnsi="Courier New" w:cs="Courier New" w:hint="default"/>
      </w:rPr>
    </w:lvl>
    <w:lvl w:ilvl="8" w:tplc="041D0005"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782A31D9"/>
    <w:multiLevelType w:val="hybridMultilevel"/>
    <w:tmpl w:val="0090DA6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2"/>
  </w:num>
  <w:num w:numId="21">
    <w:abstractNumId w:val="19"/>
  </w:num>
  <w:num w:numId="22">
    <w:abstractNumId w:val="35"/>
  </w:num>
  <w:num w:numId="23">
    <w:abstractNumId w:val="23"/>
  </w:num>
  <w:num w:numId="24">
    <w:abstractNumId w:val="38"/>
  </w:num>
  <w:num w:numId="25">
    <w:abstractNumId w:val="29"/>
  </w:num>
  <w:num w:numId="26">
    <w:abstractNumId w:val="21"/>
  </w:num>
  <w:num w:numId="27">
    <w:abstractNumId w:val="39"/>
  </w:num>
  <w:num w:numId="28">
    <w:abstractNumId w:val="40"/>
  </w:num>
  <w:num w:numId="29">
    <w:abstractNumId w:val="28"/>
  </w:num>
  <w:num w:numId="30">
    <w:abstractNumId w:val="33"/>
  </w:num>
  <w:num w:numId="31">
    <w:abstractNumId w:val="27"/>
  </w:num>
  <w:num w:numId="32">
    <w:abstractNumId w:val="31"/>
  </w:num>
  <w:num w:numId="33">
    <w:abstractNumId w:val="32"/>
  </w:num>
  <w:num w:numId="34">
    <w:abstractNumId w:val="34"/>
  </w:num>
  <w:num w:numId="35">
    <w:abstractNumId w:val="36"/>
  </w:num>
  <w:num w:numId="36">
    <w:abstractNumId w:val="20"/>
  </w:num>
  <w:num w:numId="37">
    <w:abstractNumId w:val="37"/>
  </w:num>
  <w:num w:numId="38">
    <w:abstractNumId w:val="30"/>
  </w:num>
  <w:num w:numId="39">
    <w:abstractNumId w:val="26"/>
  </w:num>
  <w:num w:numId="40">
    <w:abstractNumId w:val="2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defaultTabStop w:val="130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CC"/>
    <w:rsid w:val="0000629F"/>
    <w:rsid w:val="00011AB4"/>
    <w:rsid w:val="00017CFF"/>
    <w:rsid w:val="00020631"/>
    <w:rsid w:val="00020C62"/>
    <w:rsid w:val="00030D1A"/>
    <w:rsid w:val="000467DA"/>
    <w:rsid w:val="00060B0F"/>
    <w:rsid w:val="00061DC5"/>
    <w:rsid w:val="000708ED"/>
    <w:rsid w:val="000745A9"/>
    <w:rsid w:val="000871E1"/>
    <w:rsid w:val="00097AA5"/>
    <w:rsid w:val="000A0DFD"/>
    <w:rsid w:val="000D22BB"/>
    <w:rsid w:val="000F1C72"/>
    <w:rsid w:val="001022B0"/>
    <w:rsid w:val="00104FBC"/>
    <w:rsid w:val="00104FE3"/>
    <w:rsid w:val="001064F9"/>
    <w:rsid w:val="00127119"/>
    <w:rsid w:val="0013270D"/>
    <w:rsid w:val="0013577B"/>
    <w:rsid w:val="0014147C"/>
    <w:rsid w:val="00160CC3"/>
    <w:rsid w:val="001656E4"/>
    <w:rsid w:val="00167745"/>
    <w:rsid w:val="0017125E"/>
    <w:rsid w:val="00187077"/>
    <w:rsid w:val="001956A7"/>
    <w:rsid w:val="001A4E99"/>
    <w:rsid w:val="001B2E22"/>
    <w:rsid w:val="001E64A8"/>
    <w:rsid w:val="001F1A6D"/>
    <w:rsid w:val="001F728A"/>
    <w:rsid w:val="00203BE0"/>
    <w:rsid w:val="00207D8A"/>
    <w:rsid w:val="00216E91"/>
    <w:rsid w:val="00221896"/>
    <w:rsid w:val="00225D66"/>
    <w:rsid w:val="002317D7"/>
    <w:rsid w:val="002351DF"/>
    <w:rsid w:val="002618D5"/>
    <w:rsid w:val="00266BF5"/>
    <w:rsid w:val="002765F1"/>
    <w:rsid w:val="002A0EB3"/>
    <w:rsid w:val="002B2B41"/>
    <w:rsid w:val="002B6779"/>
    <w:rsid w:val="002C238C"/>
    <w:rsid w:val="002E0955"/>
    <w:rsid w:val="00307D74"/>
    <w:rsid w:val="003108AF"/>
    <w:rsid w:val="00327A65"/>
    <w:rsid w:val="00333FC5"/>
    <w:rsid w:val="00334746"/>
    <w:rsid w:val="00334C65"/>
    <w:rsid w:val="003500F9"/>
    <w:rsid w:val="003622D5"/>
    <w:rsid w:val="003734B5"/>
    <w:rsid w:val="003800DA"/>
    <w:rsid w:val="00382327"/>
    <w:rsid w:val="003952BE"/>
    <w:rsid w:val="003D4AA5"/>
    <w:rsid w:val="003D691E"/>
    <w:rsid w:val="003F1521"/>
    <w:rsid w:val="00410D4E"/>
    <w:rsid w:val="0042676B"/>
    <w:rsid w:val="004502EF"/>
    <w:rsid w:val="00456953"/>
    <w:rsid w:val="00470E20"/>
    <w:rsid w:val="004830F6"/>
    <w:rsid w:val="00487F9A"/>
    <w:rsid w:val="00490731"/>
    <w:rsid w:val="00490D3A"/>
    <w:rsid w:val="004A4730"/>
    <w:rsid w:val="004B2A60"/>
    <w:rsid w:val="004B5586"/>
    <w:rsid w:val="004C39DA"/>
    <w:rsid w:val="004C47CA"/>
    <w:rsid w:val="004E1A67"/>
    <w:rsid w:val="004F02EF"/>
    <w:rsid w:val="0051719E"/>
    <w:rsid w:val="00525BCF"/>
    <w:rsid w:val="005275FD"/>
    <w:rsid w:val="00535392"/>
    <w:rsid w:val="00537C0F"/>
    <w:rsid w:val="00545201"/>
    <w:rsid w:val="005452F8"/>
    <w:rsid w:val="00553728"/>
    <w:rsid w:val="00554910"/>
    <w:rsid w:val="005565C7"/>
    <w:rsid w:val="005714F3"/>
    <w:rsid w:val="0057316C"/>
    <w:rsid w:val="005734F4"/>
    <w:rsid w:val="00581F7F"/>
    <w:rsid w:val="00591238"/>
    <w:rsid w:val="00594ED7"/>
    <w:rsid w:val="005C4E36"/>
    <w:rsid w:val="005C6E31"/>
    <w:rsid w:val="005D7502"/>
    <w:rsid w:val="005D76F9"/>
    <w:rsid w:val="005E2EF2"/>
    <w:rsid w:val="005F0574"/>
    <w:rsid w:val="005F45F5"/>
    <w:rsid w:val="005F49C3"/>
    <w:rsid w:val="00620FE0"/>
    <w:rsid w:val="00623EDF"/>
    <w:rsid w:val="006264E4"/>
    <w:rsid w:val="00633ACE"/>
    <w:rsid w:val="00635E1D"/>
    <w:rsid w:val="00636DE6"/>
    <w:rsid w:val="00642698"/>
    <w:rsid w:val="00657607"/>
    <w:rsid w:val="00680D80"/>
    <w:rsid w:val="00687981"/>
    <w:rsid w:val="0069036D"/>
    <w:rsid w:val="006970A5"/>
    <w:rsid w:val="006A360E"/>
    <w:rsid w:val="006A4E93"/>
    <w:rsid w:val="006C2670"/>
    <w:rsid w:val="006D530D"/>
    <w:rsid w:val="006F1D71"/>
    <w:rsid w:val="006F5D38"/>
    <w:rsid w:val="006F7252"/>
    <w:rsid w:val="00711328"/>
    <w:rsid w:val="00725185"/>
    <w:rsid w:val="00737DBA"/>
    <w:rsid w:val="00743C34"/>
    <w:rsid w:val="00744FFE"/>
    <w:rsid w:val="00754BB0"/>
    <w:rsid w:val="007746CD"/>
    <w:rsid w:val="0078602A"/>
    <w:rsid w:val="00790148"/>
    <w:rsid w:val="00795C2E"/>
    <w:rsid w:val="007A6196"/>
    <w:rsid w:val="007B2BE4"/>
    <w:rsid w:val="007B6752"/>
    <w:rsid w:val="007C1E61"/>
    <w:rsid w:val="007C2599"/>
    <w:rsid w:val="007F137E"/>
    <w:rsid w:val="00803A50"/>
    <w:rsid w:val="0081029C"/>
    <w:rsid w:val="00825421"/>
    <w:rsid w:val="00832D37"/>
    <w:rsid w:val="00842B45"/>
    <w:rsid w:val="00844086"/>
    <w:rsid w:val="00845A0F"/>
    <w:rsid w:val="00861F4E"/>
    <w:rsid w:val="00863CD2"/>
    <w:rsid w:val="0086409A"/>
    <w:rsid w:val="00864D79"/>
    <w:rsid w:val="008977EB"/>
    <w:rsid w:val="00897B2A"/>
    <w:rsid w:val="008A28F0"/>
    <w:rsid w:val="008A5EE3"/>
    <w:rsid w:val="008B0F61"/>
    <w:rsid w:val="008B1108"/>
    <w:rsid w:val="008B6032"/>
    <w:rsid w:val="008D225E"/>
    <w:rsid w:val="008E29BE"/>
    <w:rsid w:val="009065D7"/>
    <w:rsid w:val="00910FAA"/>
    <w:rsid w:val="0091133D"/>
    <w:rsid w:val="0092381A"/>
    <w:rsid w:val="0092733E"/>
    <w:rsid w:val="0093552A"/>
    <w:rsid w:val="00937C16"/>
    <w:rsid w:val="00976C87"/>
    <w:rsid w:val="009A07EA"/>
    <w:rsid w:val="009A52AE"/>
    <w:rsid w:val="009C7567"/>
    <w:rsid w:val="009E5516"/>
    <w:rsid w:val="009E7DDB"/>
    <w:rsid w:val="00A04D45"/>
    <w:rsid w:val="00A1360D"/>
    <w:rsid w:val="00A40364"/>
    <w:rsid w:val="00A440F9"/>
    <w:rsid w:val="00A46031"/>
    <w:rsid w:val="00A47E2D"/>
    <w:rsid w:val="00A5760C"/>
    <w:rsid w:val="00A649B6"/>
    <w:rsid w:val="00A82494"/>
    <w:rsid w:val="00A82874"/>
    <w:rsid w:val="00A841E2"/>
    <w:rsid w:val="00AA528A"/>
    <w:rsid w:val="00AB3BDF"/>
    <w:rsid w:val="00AB402A"/>
    <w:rsid w:val="00AC48F4"/>
    <w:rsid w:val="00AC719F"/>
    <w:rsid w:val="00AD071B"/>
    <w:rsid w:val="00AE2804"/>
    <w:rsid w:val="00AE7872"/>
    <w:rsid w:val="00AF24A7"/>
    <w:rsid w:val="00B06B8C"/>
    <w:rsid w:val="00B1745D"/>
    <w:rsid w:val="00B36F40"/>
    <w:rsid w:val="00B4040B"/>
    <w:rsid w:val="00B41209"/>
    <w:rsid w:val="00B46A0A"/>
    <w:rsid w:val="00B61040"/>
    <w:rsid w:val="00B63512"/>
    <w:rsid w:val="00B71F19"/>
    <w:rsid w:val="00B778D0"/>
    <w:rsid w:val="00B81ED8"/>
    <w:rsid w:val="00B90CFF"/>
    <w:rsid w:val="00BB2ECC"/>
    <w:rsid w:val="00BD5068"/>
    <w:rsid w:val="00BD5480"/>
    <w:rsid w:val="00BF7AD6"/>
    <w:rsid w:val="00BF7C47"/>
    <w:rsid w:val="00C305F1"/>
    <w:rsid w:val="00C35124"/>
    <w:rsid w:val="00C37F0A"/>
    <w:rsid w:val="00C40017"/>
    <w:rsid w:val="00C44717"/>
    <w:rsid w:val="00C46C1C"/>
    <w:rsid w:val="00C530C3"/>
    <w:rsid w:val="00C57E4F"/>
    <w:rsid w:val="00C60AA7"/>
    <w:rsid w:val="00C60F4D"/>
    <w:rsid w:val="00C716E5"/>
    <w:rsid w:val="00C85842"/>
    <w:rsid w:val="00CA409A"/>
    <w:rsid w:val="00CA4256"/>
    <w:rsid w:val="00CA721A"/>
    <w:rsid w:val="00CB56C7"/>
    <w:rsid w:val="00CD5B92"/>
    <w:rsid w:val="00CD68B5"/>
    <w:rsid w:val="00CE575E"/>
    <w:rsid w:val="00D009D8"/>
    <w:rsid w:val="00D03B35"/>
    <w:rsid w:val="00D10167"/>
    <w:rsid w:val="00D438D3"/>
    <w:rsid w:val="00D45EED"/>
    <w:rsid w:val="00D46E21"/>
    <w:rsid w:val="00D50699"/>
    <w:rsid w:val="00D6130C"/>
    <w:rsid w:val="00D66BCE"/>
    <w:rsid w:val="00D731AC"/>
    <w:rsid w:val="00D824DE"/>
    <w:rsid w:val="00D85DB3"/>
    <w:rsid w:val="00D933E5"/>
    <w:rsid w:val="00DB0689"/>
    <w:rsid w:val="00DB078D"/>
    <w:rsid w:val="00DB20B2"/>
    <w:rsid w:val="00DC57D6"/>
    <w:rsid w:val="00DE1196"/>
    <w:rsid w:val="00DE45A0"/>
    <w:rsid w:val="00DE6A45"/>
    <w:rsid w:val="00DF1CBC"/>
    <w:rsid w:val="00DF3159"/>
    <w:rsid w:val="00DF4919"/>
    <w:rsid w:val="00E1490D"/>
    <w:rsid w:val="00E15C1B"/>
    <w:rsid w:val="00E24AA0"/>
    <w:rsid w:val="00E509B8"/>
    <w:rsid w:val="00E74E85"/>
    <w:rsid w:val="00E84B1E"/>
    <w:rsid w:val="00E92C7E"/>
    <w:rsid w:val="00EA4865"/>
    <w:rsid w:val="00ED4D93"/>
    <w:rsid w:val="00ED71D2"/>
    <w:rsid w:val="00EE06DF"/>
    <w:rsid w:val="00EE3F14"/>
    <w:rsid w:val="00EF1303"/>
    <w:rsid w:val="00EF1D98"/>
    <w:rsid w:val="00EF6DD3"/>
    <w:rsid w:val="00EF7495"/>
    <w:rsid w:val="00F21A21"/>
    <w:rsid w:val="00F3168E"/>
    <w:rsid w:val="00F37180"/>
    <w:rsid w:val="00F46921"/>
    <w:rsid w:val="00F52DBA"/>
    <w:rsid w:val="00F6572F"/>
    <w:rsid w:val="00F6754F"/>
    <w:rsid w:val="00F72508"/>
    <w:rsid w:val="00F81BB6"/>
    <w:rsid w:val="00F877BA"/>
    <w:rsid w:val="00F94210"/>
    <w:rsid w:val="00FB0DF4"/>
    <w:rsid w:val="00FB3A98"/>
    <w:rsid w:val="00FB4B69"/>
    <w:rsid w:val="00FB68A4"/>
    <w:rsid w:val="00FD7BE8"/>
    <w:rsid w:val="00FE00EC"/>
    <w:rsid w:val="00FE0385"/>
    <w:rsid w:val="00FF3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0A5AAEA8"/>
  <w15:chartTrackingRefBased/>
  <w15:docId w15:val="{4A1268EA-C342-C04B-BF52-94A19EE4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zh-CN"/>
    </w:rPr>
  </w:style>
  <w:style w:type="paragraph" w:styleId="Rubrik1">
    <w:name w:val="heading 1"/>
    <w:basedOn w:val="Normal"/>
    <w:next w:val="Normal"/>
    <w:qFormat/>
    <w:pPr>
      <w:keepNext/>
      <w:numPr>
        <w:numId w:val="1"/>
      </w:numPr>
      <w:outlineLvl w:val="0"/>
    </w:pPr>
    <w:rPr>
      <w:rFonts w:ascii="Arial" w:hAnsi="Arial" w:cs="Arial"/>
      <w:b/>
      <w:bCs/>
    </w:rPr>
  </w:style>
  <w:style w:type="paragraph" w:styleId="Rubrik2">
    <w:name w:val="heading 2"/>
    <w:basedOn w:val="Normal"/>
    <w:next w:val="Normal"/>
    <w:link w:val="Rubrik2Char"/>
    <w:semiHidden/>
    <w:unhideWhenUsed/>
    <w:qFormat/>
    <w:rsid w:val="00FF3506"/>
    <w:pPr>
      <w:keepNext/>
      <w:spacing w:before="240" w:after="60"/>
      <w:outlineLvl w:val="1"/>
    </w:pPr>
    <w:rPr>
      <w:rFonts w:ascii="Calibri Light" w:hAnsi="Calibri Light"/>
      <w:b/>
      <w:bCs/>
      <w:i/>
      <w:iCs/>
      <w:sz w:val="28"/>
      <w:szCs w:val="2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customStyle="1" w:styleId="WW8Num2z0">
    <w:name w:val="WW8Num2z0"/>
    <w:rPr>
      <w:rFonts w:ascii="Symbol" w:hAnsi="Symbol" w:cs="Aria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3">
    <w:name w:val="WW8Num3z3"/>
    <w:rPr>
      <w:rFonts w:ascii="Wingdings 2" w:hAnsi="Wingdings 2" w:cs="OpenSymbol"/>
    </w:rPr>
  </w:style>
  <w:style w:type="character" w:customStyle="1" w:styleId="WW8Num4z0">
    <w:name w:val="WW8Num4z0"/>
    <w:rPr>
      <w:rFonts w:ascii="Courier New" w:hAnsi="Courier New" w:cs="Courier New"/>
    </w:rPr>
  </w:style>
  <w:style w:type="character" w:customStyle="1" w:styleId="WW8Num4z1">
    <w:name w:val="WW8Num4z1"/>
    <w:rPr>
      <w:rFonts w:ascii="OpenSymbol" w:hAnsi="OpenSymbol" w:cs="Courier New"/>
    </w:rPr>
  </w:style>
  <w:style w:type="character" w:customStyle="1" w:styleId="WW8Num4z3">
    <w:name w:val="WW8Num4z3"/>
    <w:rPr>
      <w:rFonts w:ascii="Symbol" w:hAnsi="Symbol" w:cs="Symbol"/>
    </w:rPr>
  </w:style>
  <w:style w:type="character" w:customStyle="1" w:styleId="WW8Num5z0">
    <w:name w:val="WW8Num5z0"/>
    <w:rPr>
      <w:rFonts w:ascii="Symbol" w:hAnsi="Symbol" w:cs="Symbol"/>
      <w:color w:val="000000"/>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Symbol" w:hAnsi="Symbol" w:cs="Symbol"/>
    </w:rPr>
  </w:style>
  <w:style w:type="character" w:customStyle="1" w:styleId="WW8Num6z3">
    <w:name w:val="WW8Num6z3"/>
    <w:rPr>
      <w:rFonts w:ascii="Wingdings 2" w:hAnsi="Wingdings 2" w:cs="Wingdings 2"/>
    </w:rPr>
  </w:style>
  <w:style w:type="character" w:customStyle="1" w:styleId="WW8Num7z0">
    <w:name w:val="WW8Num7z0"/>
    <w:rPr>
      <w:rFonts w:ascii="Symbol" w:hAnsi="Symbol" w:cs="Symbol"/>
      <w:color w:val="000000"/>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1">
    <w:name w:val="WW8Num9z1"/>
    <w:rPr>
      <w:rFonts w:ascii="OpenSymbol" w:hAnsi="OpenSymbol" w:cs="OpenSymbol"/>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Symbol" w:eastAsia="Times New Roman" w:hAnsi="Symbol" w:cs="Arial"/>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Courier New" w:hAnsi="Courier New" w:cs="Courier New"/>
    </w:rPr>
  </w:style>
  <w:style w:type="character" w:customStyle="1" w:styleId="WW8Num12z1">
    <w:name w:val="WW8Num12z1"/>
    <w:rPr>
      <w:rFonts w:ascii="OpenSymbol" w:hAnsi="OpenSymbol" w:cs="OpenSymbol"/>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3">
    <w:name w:val="WW8Num14z3"/>
    <w:rPr>
      <w:rFonts w:ascii="Wingdings 2" w:hAnsi="Wingdings 2" w:cs="Wingdings 2"/>
    </w:rPr>
  </w:style>
  <w:style w:type="character" w:customStyle="1" w:styleId="WW8Num15z0">
    <w:name w:val="WW8Num15z0"/>
    <w:rPr>
      <w:rFonts w:ascii="Wingdings 2" w:hAnsi="Wingdings 2" w:cs="OpenSymbol"/>
    </w:rPr>
  </w:style>
  <w:style w:type="character" w:customStyle="1" w:styleId="WW8Num15z1">
    <w:name w:val="WW8Num15z1"/>
    <w:rPr>
      <w:rFonts w:ascii="OpenSymbol" w:hAnsi="OpenSymbol" w:cs="OpenSymbol"/>
    </w:rPr>
  </w:style>
  <w:style w:type="character" w:customStyle="1" w:styleId="WW8Num15z3">
    <w:name w:val="WW8Num15z3"/>
    <w:rPr>
      <w:rFonts w:ascii="Wingdings 2" w:hAnsi="Wingdings 2" w:cs="OpenSymbol"/>
    </w:rPr>
  </w:style>
  <w:style w:type="character" w:customStyle="1" w:styleId="WW8Num16z0">
    <w:name w:val="WW8Num16z0"/>
    <w:rPr>
      <w:rFonts w:ascii="Wingdings 2" w:hAnsi="Wingdings 2" w:cs="OpenSymbol"/>
    </w:rPr>
  </w:style>
  <w:style w:type="character" w:customStyle="1" w:styleId="WW8Num16z1">
    <w:name w:val="WW8Num16z1"/>
    <w:rPr>
      <w:rFonts w:ascii="OpenSymbol" w:hAnsi="OpenSymbol" w:cs="OpenSymbol"/>
    </w:rPr>
  </w:style>
  <w:style w:type="character" w:customStyle="1" w:styleId="WW8Num16z3">
    <w:name w:val="WW8Num16z3"/>
    <w:rPr>
      <w:rFonts w:ascii="Wingdings 2" w:hAnsi="Wingdings 2" w:cs="OpenSymbol"/>
    </w:rPr>
  </w:style>
  <w:style w:type="character" w:customStyle="1" w:styleId="WW8Num17z0">
    <w:name w:val="WW8Num17z0"/>
    <w:rPr>
      <w:rFonts w:ascii="Wingdings 2" w:hAnsi="Wingdings 2" w:cs="OpenSymbol"/>
    </w:rPr>
  </w:style>
  <w:style w:type="character" w:customStyle="1" w:styleId="WW8Num18z0">
    <w:name w:val="WW8Num18z0"/>
    <w:rPr>
      <w:rFonts w:ascii="Wingdings 2" w:hAnsi="Wingdings 2" w:cs="OpenSymbol"/>
    </w:rPr>
  </w:style>
  <w:style w:type="character" w:customStyle="1" w:styleId="WW8Num18z1">
    <w:name w:val="WW8Num18z1"/>
    <w:rPr>
      <w:rFonts w:ascii="OpenSymbol" w:hAnsi="OpenSymbol" w:cs="OpenSymbol"/>
    </w:rPr>
  </w:style>
  <w:style w:type="character" w:customStyle="1" w:styleId="WW8Num19z0">
    <w:name w:val="WW8Num19z0"/>
    <w:rPr>
      <w:rFonts w:ascii="Wingdings 2" w:hAnsi="Wingdings 2" w:cs="OpenSymbol"/>
    </w:rPr>
  </w:style>
  <w:style w:type="character" w:customStyle="1" w:styleId="WW8Num19z1">
    <w:name w:val="WW8Num19z1"/>
    <w:rPr>
      <w:rFonts w:ascii="OpenSymbol" w:hAnsi="OpenSymbol" w:cs="OpenSymbol"/>
    </w:rPr>
  </w:style>
  <w:style w:type="character" w:customStyle="1" w:styleId="WW8Num17z1">
    <w:name w:val="WW8Num17z1"/>
    <w:rPr>
      <w:rFonts w:ascii="OpenSymbol" w:hAnsi="OpenSymbol" w:cs="OpenSymbol"/>
    </w:rPr>
  </w:style>
  <w:style w:type="character" w:customStyle="1" w:styleId="WW8Num17z3">
    <w:name w:val="WW8Num17z3"/>
    <w:rPr>
      <w:rFonts w:ascii="Wingdings 2" w:hAnsi="Wingdings 2" w:cs="OpenSymbol"/>
    </w:rPr>
  </w:style>
  <w:style w:type="character" w:customStyle="1" w:styleId="WW8Num18z3">
    <w:name w:val="WW8Num18z3"/>
    <w:rPr>
      <w:rFonts w:ascii="Wingdings 2" w:hAnsi="Wingdings 2"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9z3">
    <w:name w:val="WW8Num19z3"/>
    <w:rPr>
      <w:rFonts w:ascii="Wingdings 2" w:hAnsi="Wingdings 2" w:cs="Open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0z0">
    <w:name w:val="WW8Num20z0"/>
    <w:rPr>
      <w:rFonts w:ascii="Wingdings 2" w:hAnsi="Wingdings 2" w:cs="OpenSymbol"/>
    </w:rPr>
  </w:style>
  <w:style w:type="character" w:customStyle="1" w:styleId="WW8Num20z1">
    <w:name w:val="WW8Num20z1"/>
    <w:rPr>
      <w:rFonts w:ascii="OpenSymbol" w:hAnsi="OpenSymbol" w:cs="OpenSymbol"/>
    </w:rPr>
  </w:style>
  <w:style w:type="character" w:customStyle="1" w:styleId="WW8Num20z3">
    <w:name w:val="WW8Num20z3"/>
    <w:rPr>
      <w:rFonts w:ascii="Wingdings 2" w:hAnsi="Wingdings 2" w:cs="OpenSymbol"/>
    </w:rPr>
  </w:style>
  <w:style w:type="character" w:customStyle="1" w:styleId="WW8Num21z0">
    <w:name w:val="WW8Num21z0"/>
    <w:rPr>
      <w:rFonts w:ascii="Wingdings 2" w:hAnsi="Wingdings 2" w:cs="OpenSymbol"/>
    </w:rPr>
  </w:style>
  <w:style w:type="character" w:customStyle="1" w:styleId="WW8Num21z1">
    <w:name w:val="WW8Num21z1"/>
    <w:rPr>
      <w:rFonts w:ascii="OpenSymbol" w:hAnsi="OpenSymbol" w:cs="OpenSymbol"/>
    </w:rPr>
  </w:style>
  <w:style w:type="character" w:customStyle="1" w:styleId="WW8Num21z3">
    <w:name w:val="WW8Num21z3"/>
    <w:rPr>
      <w:rFonts w:ascii="Wingdings 2" w:hAnsi="Wingdings 2" w:cs="OpenSymbol"/>
    </w:rPr>
  </w:style>
  <w:style w:type="character" w:customStyle="1" w:styleId="WW-Absatz-Standardschriftart111111">
    <w:name w:val="WW-Absatz-Standardschriftart111111"/>
  </w:style>
  <w:style w:type="character" w:customStyle="1" w:styleId="WW8Num22z0">
    <w:name w:val="WW8Num22z0"/>
    <w:rPr>
      <w:rFonts w:ascii="Wingdings 2" w:hAnsi="Wingdings 2" w:cs="OpenSymbol"/>
    </w:rPr>
  </w:style>
  <w:style w:type="character" w:customStyle="1" w:styleId="WW8Num22z1">
    <w:name w:val="WW8Num22z1"/>
    <w:rPr>
      <w:rFonts w:ascii="OpenSymbol" w:hAnsi="OpenSymbol" w:cs="OpenSymbol"/>
    </w:rPr>
  </w:style>
  <w:style w:type="character" w:customStyle="1" w:styleId="WW-Absatz-Standardschriftart1111111">
    <w:name w:val="WW-Absatz-Standardschriftart1111111"/>
  </w:style>
  <w:style w:type="character" w:customStyle="1" w:styleId="WW8Num23z0">
    <w:name w:val="WW8Num23z0"/>
    <w:rPr>
      <w:rFonts w:ascii="Wingdings 2" w:hAnsi="Wingdings 2" w:cs="OpenSymbol"/>
    </w:rPr>
  </w:style>
  <w:style w:type="character" w:customStyle="1" w:styleId="WW8Num23z1">
    <w:name w:val="WW8Num23z1"/>
    <w:rPr>
      <w:rFonts w:ascii="OpenSymbol" w:hAnsi="OpenSymbol" w:cs="OpenSymbol"/>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5z4">
    <w:name w:val="WW8Num5z4"/>
    <w:rPr>
      <w:rFonts w:ascii="Courier New" w:hAnsi="Courier New" w:cs="Courier New"/>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6z4">
    <w:name w:val="WW8Num6z4"/>
    <w:rPr>
      <w:rFonts w:ascii="Courier New" w:hAnsi="Courier New" w:cs="Courier New"/>
    </w:rPr>
  </w:style>
  <w:style w:type="character" w:customStyle="1" w:styleId="WW8Num7z2">
    <w:name w:val="WW8Num7z2"/>
    <w:rPr>
      <w:rFonts w:ascii="Wingdings" w:hAnsi="Wingdings" w:cs="Wingdings"/>
    </w:rPr>
  </w:style>
  <w:style w:type="character" w:customStyle="1" w:styleId="WW8Num8z2">
    <w:name w:val="WW8Num8z2"/>
    <w:rPr>
      <w:rFonts w:ascii="Wingdings" w:hAnsi="Wingdings" w:cs="Wingdings"/>
    </w:rPr>
  </w:style>
  <w:style w:type="character" w:customStyle="1" w:styleId="WW8Num9z2">
    <w:name w:val="WW8Num9z2"/>
    <w:rPr>
      <w:rFonts w:ascii="Wingdings" w:hAnsi="Wingdings" w:cs="Wingdings"/>
    </w:rPr>
  </w:style>
  <w:style w:type="character" w:customStyle="1" w:styleId="WW8Num11z2">
    <w:name w:val="WW8Num11z2"/>
    <w:rPr>
      <w:rFonts w:ascii="Wingdings" w:hAnsi="Wingdings" w:cs="Wingdings"/>
    </w:rPr>
  </w:style>
  <w:style w:type="character" w:customStyle="1" w:styleId="WW8Num12z2">
    <w:name w:val="WW8Num12z2"/>
    <w:rPr>
      <w:rFonts w:ascii="Wingdings" w:hAnsi="Wingdings" w:cs="Wingdings"/>
    </w:rPr>
  </w:style>
  <w:style w:type="character" w:customStyle="1" w:styleId="WW8Num14z2">
    <w:name w:val="WW8Num14z2"/>
    <w:rPr>
      <w:rFonts w:ascii="Wingdings" w:hAnsi="Wingdings" w:cs="Wingdings"/>
    </w:rPr>
  </w:style>
  <w:style w:type="character" w:customStyle="1" w:styleId="Standardstycketeckensnitt1">
    <w:name w:val="Standardstycketeckensnitt1"/>
  </w:style>
  <w:style w:type="character" w:customStyle="1" w:styleId="Punktuppstllning">
    <w:name w:val="Punktuppställning"/>
    <w:rPr>
      <w:rFonts w:ascii="OpenSymbol" w:eastAsia="OpenSymbol" w:hAnsi="Open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Rubrik10">
    <w:name w:val="Rubrik1"/>
    <w:basedOn w:val="Normal"/>
    <w:next w:val="Brdtext"/>
    <w:pPr>
      <w:keepNext/>
      <w:spacing w:before="240" w:after="120"/>
    </w:pPr>
    <w:rPr>
      <w:rFonts w:ascii="Arial" w:eastAsia="Lucida Sans Unicode"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styleId="Beskrivning">
    <w:name w:val="caption"/>
    <w:basedOn w:val="Normal"/>
    <w:qFormat/>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customStyle="1" w:styleId="Heading">
    <w:name w:val="Heading"/>
    <w:basedOn w:val="Normal"/>
    <w:next w:val="Brdtext"/>
    <w:pPr>
      <w:keepNext/>
      <w:spacing w:before="240" w:after="120"/>
    </w:pPr>
    <w:rPr>
      <w:rFonts w:ascii="Arial" w:eastAsia="Microsoft YaHei" w:hAnsi="Arial" w:cs="Mangal"/>
      <w:sz w:val="28"/>
      <w:szCs w:val="28"/>
    </w:rPr>
  </w:style>
  <w:style w:type="paragraph" w:customStyle="1"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Sidfot">
    <w:name w:val="footer"/>
    <w:basedOn w:val="Normal"/>
    <w:pPr>
      <w:tabs>
        <w:tab w:val="center" w:pos="4536"/>
        <w:tab w:val="right" w:pos="9072"/>
      </w:tabs>
    </w:pPr>
    <w:rPr>
      <w:sz w:val="20"/>
      <w:szCs w:val="20"/>
    </w:rPr>
  </w:style>
  <w:style w:type="paragraph" w:customStyle="1" w:styleId="KommunOfficeText">
    <w:name w:val="KommunOfficeText"/>
    <w:pPr>
      <w:tabs>
        <w:tab w:val="left" w:pos="0"/>
        <w:tab w:val="left" w:pos="1298"/>
        <w:tab w:val="left" w:pos="2591"/>
        <w:tab w:val="left" w:pos="3890"/>
        <w:tab w:val="left" w:pos="5182"/>
        <w:tab w:val="left" w:pos="6481"/>
        <w:tab w:val="left" w:pos="7779"/>
        <w:tab w:val="left" w:pos="9072"/>
      </w:tabs>
      <w:suppressAutoHyphens/>
      <w:overflowPunct w:val="0"/>
      <w:autoSpaceDE w:val="0"/>
      <w:textAlignment w:val="baseline"/>
    </w:pPr>
    <w:rPr>
      <w:rFonts w:eastAsia="Arial"/>
      <w:sz w:val="24"/>
      <w:lang w:eastAsia="zh-CN"/>
    </w:rPr>
  </w:style>
  <w:style w:type="paragraph" w:styleId="Sidhuvud">
    <w:name w:val="header"/>
    <w:basedOn w:val="Normal"/>
    <w:pPr>
      <w:tabs>
        <w:tab w:val="center" w:pos="4536"/>
        <w:tab w:val="right" w:pos="9072"/>
      </w:tabs>
    </w:pPr>
    <w:rPr>
      <w:sz w:val="20"/>
      <w:szCs w:val="20"/>
    </w:rPr>
  </w:style>
  <w:style w:type="paragraph" w:customStyle="1" w:styleId="WW-Rubrik">
    <w:name w:val="WW-Rubrik"/>
    <w:basedOn w:val="Normal"/>
    <w:next w:val="Underrubrik"/>
    <w:pPr>
      <w:jc w:val="center"/>
    </w:pPr>
    <w:rPr>
      <w:b/>
      <w:bCs/>
    </w:rPr>
  </w:style>
  <w:style w:type="paragraph" w:styleId="Underrubrik">
    <w:name w:val="Subtitle"/>
    <w:basedOn w:val="Rubrik10"/>
    <w:next w:val="Brdtext"/>
    <w:qFormat/>
    <w:pPr>
      <w:jc w:val="center"/>
    </w:pPr>
    <w:rPr>
      <w:i/>
      <w:iCs/>
    </w:rPr>
  </w:style>
  <w:style w:type="paragraph" w:customStyle="1" w:styleId="Raminnehll">
    <w:name w:val="Raminnehåll"/>
    <w:basedOn w:val="Brdtext"/>
  </w:style>
  <w:style w:type="paragraph" w:customStyle="1" w:styleId="Framecontents">
    <w:name w:val="Frame contents"/>
    <w:basedOn w:val="Brdtext"/>
  </w:style>
  <w:style w:type="paragraph" w:styleId="Normalwebb">
    <w:name w:val="Normal (Web)"/>
    <w:basedOn w:val="Normal"/>
    <w:uiPriority w:val="99"/>
    <w:unhideWhenUsed/>
    <w:rsid w:val="004830F6"/>
    <w:pPr>
      <w:suppressAutoHyphens w:val="0"/>
      <w:spacing w:before="100" w:beforeAutospacing="1" w:after="100" w:afterAutospacing="1"/>
    </w:pPr>
    <w:rPr>
      <w:lang w:eastAsia="sv-SE"/>
    </w:rPr>
  </w:style>
  <w:style w:type="paragraph" w:styleId="Liststycke">
    <w:name w:val="List Paragraph"/>
    <w:basedOn w:val="Normal"/>
    <w:uiPriority w:val="34"/>
    <w:qFormat/>
    <w:rsid w:val="001656E4"/>
    <w:pPr>
      <w:ind w:left="1304"/>
    </w:pPr>
  </w:style>
  <w:style w:type="paragraph" w:styleId="Ballongtext">
    <w:name w:val="Balloon Text"/>
    <w:basedOn w:val="Normal"/>
    <w:link w:val="BallongtextChar"/>
    <w:rsid w:val="00A649B6"/>
    <w:rPr>
      <w:rFonts w:ascii="Segoe UI" w:hAnsi="Segoe UI" w:cs="Segoe UI"/>
      <w:sz w:val="18"/>
      <w:szCs w:val="18"/>
    </w:rPr>
  </w:style>
  <w:style w:type="character" w:customStyle="1" w:styleId="BallongtextChar">
    <w:name w:val="Ballongtext Char"/>
    <w:link w:val="Ballongtext"/>
    <w:rsid w:val="00A649B6"/>
    <w:rPr>
      <w:rFonts w:ascii="Segoe UI" w:hAnsi="Segoe UI" w:cs="Segoe UI"/>
      <w:sz w:val="18"/>
      <w:szCs w:val="18"/>
      <w:lang w:eastAsia="zh-CN"/>
    </w:rPr>
  </w:style>
  <w:style w:type="character" w:styleId="Hyperlnk">
    <w:name w:val="Hyperlink"/>
    <w:uiPriority w:val="99"/>
    <w:unhideWhenUsed/>
    <w:rsid w:val="00C40017"/>
    <w:rPr>
      <w:color w:val="0000FF"/>
      <w:u w:val="single"/>
    </w:rPr>
  </w:style>
  <w:style w:type="paragraph" w:customStyle="1" w:styleId="normal0">
    <w:name w:val="normal"/>
    <w:basedOn w:val="Normal"/>
    <w:rsid w:val="00FF3506"/>
    <w:pPr>
      <w:suppressAutoHyphens w:val="0"/>
      <w:spacing w:before="100" w:beforeAutospacing="1" w:after="100" w:afterAutospacing="1"/>
    </w:pPr>
    <w:rPr>
      <w:lang w:eastAsia="sv-SE"/>
    </w:rPr>
  </w:style>
  <w:style w:type="character" w:customStyle="1" w:styleId="Rubrik2Char">
    <w:name w:val="Rubrik 2 Char"/>
    <w:link w:val="Rubrik2"/>
    <w:semiHidden/>
    <w:rsid w:val="00FF3506"/>
    <w:rPr>
      <w:rFonts w:ascii="Calibri Light" w:eastAsia="Times New Roman" w:hAnsi="Calibri Light" w:cs="Times New Roman"/>
      <w:b/>
      <w:bCs/>
      <w:i/>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3255">
      <w:bodyDiv w:val="1"/>
      <w:marLeft w:val="0"/>
      <w:marRight w:val="0"/>
      <w:marTop w:val="0"/>
      <w:marBottom w:val="0"/>
      <w:divBdr>
        <w:top w:val="none" w:sz="0" w:space="0" w:color="auto"/>
        <w:left w:val="none" w:sz="0" w:space="0" w:color="auto"/>
        <w:bottom w:val="none" w:sz="0" w:space="0" w:color="auto"/>
        <w:right w:val="none" w:sz="0" w:space="0" w:color="auto"/>
      </w:divBdr>
    </w:div>
    <w:div w:id="281306457">
      <w:bodyDiv w:val="1"/>
      <w:marLeft w:val="0"/>
      <w:marRight w:val="0"/>
      <w:marTop w:val="0"/>
      <w:marBottom w:val="0"/>
      <w:divBdr>
        <w:top w:val="none" w:sz="0" w:space="0" w:color="auto"/>
        <w:left w:val="none" w:sz="0" w:space="0" w:color="auto"/>
        <w:bottom w:val="none" w:sz="0" w:space="0" w:color="auto"/>
        <w:right w:val="none" w:sz="0" w:space="0" w:color="auto"/>
      </w:divBdr>
    </w:div>
    <w:div w:id="520245378">
      <w:bodyDiv w:val="1"/>
      <w:marLeft w:val="0"/>
      <w:marRight w:val="0"/>
      <w:marTop w:val="0"/>
      <w:marBottom w:val="0"/>
      <w:divBdr>
        <w:top w:val="none" w:sz="0" w:space="0" w:color="auto"/>
        <w:left w:val="none" w:sz="0" w:space="0" w:color="auto"/>
        <w:bottom w:val="none" w:sz="0" w:space="0" w:color="auto"/>
        <w:right w:val="none" w:sz="0" w:space="0" w:color="auto"/>
      </w:divBdr>
    </w:div>
    <w:div w:id="595673288">
      <w:bodyDiv w:val="1"/>
      <w:marLeft w:val="0"/>
      <w:marRight w:val="0"/>
      <w:marTop w:val="0"/>
      <w:marBottom w:val="0"/>
      <w:divBdr>
        <w:top w:val="none" w:sz="0" w:space="0" w:color="auto"/>
        <w:left w:val="none" w:sz="0" w:space="0" w:color="auto"/>
        <w:bottom w:val="none" w:sz="0" w:space="0" w:color="auto"/>
        <w:right w:val="none" w:sz="0" w:space="0" w:color="auto"/>
      </w:divBdr>
    </w:div>
    <w:div w:id="791167472">
      <w:bodyDiv w:val="1"/>
      <w:marLeft w:val="0"/>
      <w:marRight w:val="0"/>
      <w:marTop w:val="0"/>
      <w:marBottom w:val="0"/>
      <w:divBdr>
        <w:top w:val="none" w:sz="0" w:space="0" w:color="auto"/>
        <w:left w:val="none" w:sz="0" w:space="0" w:color="auto"/>
        <w:bottom w:val="none" w:sz="0" w:space="0" w:color="auto"/>
        <w:right w:val="none" w:sz="0" w:space="0" w:color="auto"/>
      </w:divBdr>
    </w:div>
    <w:div w:id="1042439303">
      <w:bodyDiv w:val="1"/>
      <w:marLeft w:val="0"/>
      <w:marRight w:val="0"/>
      <w:marTop w:val="0"/>
      <w:marBottom w:val="0"/>
      <w:divBdr>
        <w:top w:val="none" w:sz="0" w:space="0" w:color="auto"/>
        <w:left w:val="none" w:sz="0" w:space="0" w:color="auto"/>
        <w:bottom w:val="none" w:sz="0" w:space="0" w:color="auto"/>
        <w:right w:val="none" w:sz="0" w:space="0" w:color="auto"/>
      </w:divBdr>
    </w:div>
    <w:div w:id="1071583696">
      <w:bodyDiv w:val="1"/>
      <w:marLeft w:val="0"/>
      <w:marRight w:val="0"/>
      <w:marTop w:val="0"/>
      <w:marBottom w:val="0"/>
      <w:divBdr>
        <w:top w:val="none" w:sz="0" w:space="0" w:color="auto"/>
        <w:left w:val="none" w:sz="0" w:space="0" w:color="auto"/>
        <w:bottom w:val="none" w:sz="0" w:space="0" w:color="auto"/>
        <w:right w:val="none" w:sz="0" w:space="0" w:color="auto"/>
      </w:divBdr>
    </w:div>
    <w:div w:id="1499728276">
      <w:bodyDiv w:val="1"/>
      <w:marLeft w:val="0"/>
      <w:marRight w:val="0"/>
      <w:marTop w:val="0"/>
      <w:marBottom w:val="0"/>
      <w:divBdr>
        <w:top w:val="none" w:sz="0" w:space="0" w:color="auto"/>
        <w:left w:val="none" w:sz="0" w:space="0" w:color="auto"/>
        <w:bottom w:val="none" w:sz="0" w:space="0" w:color="auto"/>
        <w:right w:val="none" w:sz="0" w:space="0" w:color="auto"/>
      </w:divBdr>
    </w:div>
    <w:div w:id="1707485827">
      <w:bodyDiv w:val="1"/>
      <w:marLeft w:val="0"/>
      <w:marRight w:val="0"/>
      <w:marTop w:val="0"/>
      <w:marBottom w:val="0"/>
      <w:divBdr>
        <w:top w:val="none" w:sz="0" w:space="0" w:color="auto"/>
        <w:left w:val="none" w:sz="0" w:space="0" w:color="auto"/>
        <w:bottom w:val="none" w:sz="0" w:space="0" w:color="auto"/>
        <w:right w:val="none" w:sz="0" w:space="0" w:color="auto"/>
      </w:divBdr>
    </w:div>
    <w:div w:id="1876578768">
      <w:bodyDiv w:val="1"/>
      <w:marLeft w:val="0"/>
      <w:marRight w:val="0"/>
      <w:marTop w:val="0"/>
      <w:marBottom w:val="0"/>
      <w:divBdr>
        <w:top w:val="none" w:sz="0" w:space="0" w:color="auto"/>
        <w:left w:val="none" w:sz="0" w:space="0" w:color="auto"/>
        <w:bottom w:val="none" w:sz="0" w:space="0" w:color="auto"/>
        <w:right w:val="none" w:sz="0" w:space="0" w:color="auto"/>
      </w:divBdr>
    </w:div>
    <w:div w:id="2114011995">
      <w:bodyDiv w:val="1"/>
      <w:marLeft w:val="0"/>
      <w:marRight w:val="0"/>
      <w:marTop w:val="0"/>
      <w:marBottom w:val="0"/>
      <w:divBdr>
        <w:top w:val="none" w:sz="0" w:space="0" w:color="auto"/>
        <w:left w:val="none" w:sz="0" w:space="0" w:color="auto"/>
        <w:bottom w:val="none" w:sz="0" w:space="0" w:color="auto"/>
        <w:right w:val="none" w:sz="0" w:space="0" w:color="auto"/>
      </w:divBdr>
    </w:div>
    <w:div w:id="2125802628">
      <w:bodyDiv w:val="1"/>
      <w:marLeft w:val="0"/>
      <w:marRight w:val="0"/>
      <w:marTop w:val="0"/>
      <w:marBottom w:val="0"/>
      <w:divBdr>
        <w:top w:val="none" w:sz="0" w:space="0" w:color="auto"/>
        <w:left w:val="none" w:sz="0" w:space="0" w:color="auto"/>
        <w:bottom w:val="none" w:sz="0" w:space="0" w:color="auto"/>
        <w:right w:val="none" w:sz="0" w:space="0" w:color="auto"/>
      </w:divBdr>
    </w:div>
    <w:div w:id="212684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kolverket.se/regler-och-ansvar/ansvar-i-skolfragor/krankande-behandling-mobbning-och-diskriminerin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D2C24C47C8C0946BD639C066CC24A9B" ma:contentTypeVersion="2" ma:contentTypeDescription="Skapa ett nytt dokument." ma:contentTypeScope="" ma:versionID="d939a9d09f703843e8a7b46a90709d7e">
  <xsd:schema xmlns:xsd="http://www.w3.org/2001/XMLSchema" xmlns:xs="http://www.w3.org/2001/XMLSchema" xmlns:p="http://schemas.microsoft.com/office/2006/metadata/properties" xmlns:ns2="df0f5e62-039b-4d34-9560-5e3ac8b9f540" targetNamespace="http://schemas.microsoft.com/office/2006/metadata/properties" ma:root="true" ma:fieldsID="faf1245d61bb77b7f3d6bdc9523a9e00" ns2:_="">
    <xsd:import namespace="df0f5e62-039b-4d34-9560-5e3ac8b9f5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f5e62-039b-4d34-9560-5e3ac8b9f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266A7-A0E8-694F-9FE3-25E51A1A5F4B}">
  <ds:schemaRefs>
    <ds:schemaRef ds:uri="http://schemas.microsoft.com/office/2006/metadata/longProperties"/>
  </ds:schemaRefs>
</ds:datastoreItem>
</file>

<file path=customXml/itemProps2.xml><?xml version="1.0" encoding="utf-8"?>
<ds:datastoreItem xmlns:ds="http://schemas.openxmlformats.org/officeDocument/2006/customXml" ds:itemID="{B6DDCFB7-B1AE-405C-9E6D-50B71C74694F}">
  <ds:schemaRefs>
    <ds:schemaRef ds:uri="http://schemas.microsoft.com/office/2006/metadata/contentType"/>
    <ds:schemaRef ds:uri="http://schemas.microsoft.com/office/2006/metadata/properties/metaAttributes"/>
    <ds:schemaRef ds:uri="http://www.w3.org/2000/xmlns/"/>
    <ds:schemaRef ds:uri="http://www.w3.org/2001/XMLSchema"/>
    <ds:schemaRef ds:uri="df0f5e62-039b-4d34-9560-5e3ac8b9f540"/>
  </ds:schemaRefs>
</ds:datastoreItem>
</file>

<file path=customXml/itemProps3.xml><?xml version="1.0" encoding="utf-8"?>
<ds:datastoreItem xmlns:ds="http://schemas.openxmlformats.org/officeDocument/2006/customXml" ds:itemID="{D6CFC7A4-1305-8241-9E8C-A9FF2B0EF801}">
  <ds:schemaRefs>
    <ds:schemaRef ds:uri="http://schemas.microsoft.com/sharepoint/v3/contenttype/forms"/>
  </ds:schemaRefs>
</ds:datastoreItem>
</file>

<file path=customXml/itemProps4.xml><?xml version="1.0" encoding="utf-8"?>
<ds:datastoreItem xmlns:ds="http://schemas.openxmlformats.org/officeDocument/2006/customXml" ds:itemID="{E29FA76F-A7D3-0849-8D72-AE9C7EC68E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1207</Words>
  <Characters>6400</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Fjällmons Förskolor</vt:lpstr>
    </vt:vector>
  </TitlesOfParts>
  <Company>Kommun</Company>
  <LinksUpToDate>false</LinksUpToDate>
  <CharactersWithSpaces>7592</CharactersWithSpaces>
  <SharedDoc>false</SharedDoc>
  <HLinks>
    <vt:vector size="6" baseType="variant">
      <vt:variant>
        <vt:i4>5111875</vt:i4>
      </vt:variant>
      <vt:variant>
        <vt:i4>0</vt:i4>
      </vt:variant>
      <vt:variant>
        <vt:i4>0</vt:i4>
      </vt:variant>
      <vt:variant>
        <vt:i4>5</vt:i4>
      </vt:variant>
      <vt:variant>
        <vt:lpwstr>https://www.skolverket.se/regler-och-ansvar/ansvar-i-skolfragor/krankande-behandling-mobbning-och-diskriminering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Fjällmons Förskolor</dc:title>
  <dc:subject/>
  <dc:creator>bmr</dc:creator>
  <cp:keywords/>
  <cp:lastModifiedBy>Svetlana Jonson</cp:lastModifiedBy>
  <cp:revision>2</cp:revision>
  <cp:lastPrinted>2014-09-29T14:47:00Z</cp:lastPrinted>
  <dcterms:created xsi:type="dcterms:W3CDTF">2023-02-17T08:28:00Z</dcterms:created>
  <dcterms:modified xsi:type="dcterms:W3CDTF">2023-02-17T08:28:00Z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Anna-Lena Jonsson</vt:lpwstr>
  </property>
  <property fmtid="{D5CDD505-2E9C-101B-9397-08002B2CF9AE}" pid="3" name="SharedWithUsers">
    <vt:lpwstr>29;#Anna-Lena Jonsson</vt:lpwstr>
  </property>
</Properties>
</file>